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346" w:rsidRPr="00490DF5" w:rsidRDefault="00C87346" w:rsidP="00C87346">
      <w:pPr>
        <w:suppressAutoHyphens/>
        <w:spacing w:after="0" w:line="276" w:lineRule="auto"/>
        <w:ind w:left="339" w:firstLine="709"/>
        <w:jc w:val="center"/>
        <w:rPr>
          <w:rFonts w:ascii="Courier New" w:eastAsia="Times New Roman" w:hAnsi="Courier New" w:cs="Courier New"/>
          <w:szCs w:val="20"/>
          <w:lang w:eastAsia="zh-CN"/>
        </w:rPr>
      </w:pPr>
      <w:bookmarkStart w:id="0" w:name="_GoBack"/>
      <w:bookmarkEnd w:id="0"/>
      <w:r w:rsidRPr="00490DF5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Форма соглашения</w:t>
      </w:r>
    </w:p>
    <w:p w:rsidR="00C87346" w:rsidRPr="00490DF5" w:rsidRDefault="00C87346" w:rsidP="00C87346">
      <w:pPr>
        <w:suppressAutoHyphens/>
        <w:spacing w:after="0" w:line="276" w:lineRule="auto"/>
        <w:ind w:left="339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87346" w:rsidRPr="00490DF5" w:rsidRDefault="00C87346" w:rsidP="00C87346">
      <w:pPr>
        <w:suppressAutoHyphens/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Соглашение о предоставлении из бюджета _грантов в форме субсидий в</w:t>
      </w:r>
    </w:p>
    <w:p w:rsidR="00C87346" w:rsidRPr="00490DF5" w:rsidRDefault="00C87346" w:rsidP="00C87346">
      <w:pPr>
        <w:suppressAutoHyphens/>
        <w:spacing w:after="0" w:line="36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346" w:rsidRPr="00490DF5" w:rsidRDefault="00C87346" w:rsidP="00C87346">
      <w:pPr>
        <w:suppressAutoHyphens/>
        <w:spacing w:after="0" w:line="278" w:lineRule="auto"/>
        <w:jc w:val="center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соответствии с пунктом 7 статьи 78 Бюджетного кодекса Российской Федерации г.</w:t>
      </w:r>
    </w:p>
    <w:p w:rsidR="00C87346" w:rsidRPr="00490DF5" w:rsidRDefault="00C87346" w:rsidP="00C87346">
      <w:pPr>
        <w:suppressAutoHyphens/>
        <w:spacing w:after="0" w:line="278" w:lineRule="auto"/>
        <w:jc w:val="center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[Место заключения]</w:t>
      </w:r>
    </w:p>
    <w:p w:rsidR="00C87346" w:rsidRPr="00490DF5" w:rsidRDefault="00C87346" w:rsidP="00C87346">
      <w:pPr>
        <w:suppressAutoHyphens/>
        <w:spacing w:after="0" w:line="10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346" w:rsidRPr="00490DF5" w:rsidRDefault="00C87346" w:rsidP="00C87346">
      <w:pPr>
        <w:tabs>
          <w:tab w:val="left" w:pos="7980"/>
        </w:tabs>
        <w:suppressAutoHyphens/>
        <w:spacing w:after="0" w:line="240" w:lineRule="auto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[Дата заключения документа]</w:t>
      </w:r>
      <w:r w:rsidRPr="00490D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[Номер документа]</w:t>
      </w:r>
    </w:p>
    <w:p w:rsidR="00C87346" w:rsidRPr="00490DF5" w:rsidRDefault="00C87346" w:rsidP="00C87346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346" w:rsidRPr="00490DF5" w:rsidRDefault="00C87346" w:rsidP="00C87346">
      <w:pPr>
        <w:suppressAutoHyphens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346" w:rsidRPr="00490DF5" w:rsidRDefault="00C87346" w:rsidP="00C87346">
      <w:pPr>
        <w:suppressAutoHyphens/>
        <w:spacing w:after="0" w:line="24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346" w:rsidRPr="00490DF5" w:rsidRDefault="00C87346" w:rsidP="00C87346">
      <w:pPr>
        <w:tabs>
          <w:tab w:val="left" w:pos="5020"/>
          <w:tab w:val="left" w:pos="8560"/>
        </w:tabs>
        <w:suppressAutoHyphens/>
        <w:spacing w:after="0" w:line="240" w:lineRule="auto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[</w:t>
      </w:r>
      <w:proofErr w:type="gramStart"/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Наименование  </w:t>
      </w:r>
      <w:proofErr w:type="spellStart"/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Предоставителя</w:t>
      </w:r>
      <w:proofErr w:type="spellEnd"/>
      <w:proofErr w:type="gramEnd"/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]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490D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которому  как  получателю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средств  бюджета</w:t>
      </w:r>
    </w:p>
    <w:p w:rsidR="00C87346" w:rsidRPr="00490DF5" w:rsidRDefault="00C87346" w:rsidP="00C87346">
      <w:pPr>
        <w:suppressAutoHyphens/>
        <w:spacing w:after="0" w:line="3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346" w:rsidRPr="00490DF5" w:rsidRDefault="00C87346" w:rsidP="00C87346">
      <w:pPr>
        <w:suppressAutoHyphens/>
        <w:spacing w:after="0" w:line="240" w:lineRule="auto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 доведены лимиты бюджетных обязательств на предоставление гранта в</w:t>
      </w:r>
    </w:p>
    <w:p w:rsidR="00C87346" w:rsidRPr="00490DF5" w:rsidRDefault="00C87346" w:rsidP="00C87346">
      <w:pPr>
        <w:suppressAutoHyphens/>
        <w:spacing w:after="0" w:line="235" w:lineRule="auto"/>
        <w:jc w:val="both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форме субсидии в соответствии с пунктом 7 статьи 78 Бюджетного кодекса Российской Федерации, именуемый в дальнейшем «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[Сокращение </w:t>
      </w:r>
      <w:proofErr w:type="spellStart"/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Предоставителя</w:t>
      </w:r>
      <w:proofErr w:type="spellEnd"/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по тексту]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в лице 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[Должность уполномоченного лица со стороны </w:t>
      </w:r>
      <w:proofErr w:type="spellStart"/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Предоставителя</w:t>
      </w:r>
      <w:proofErr w:type="spellEnd"/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в родительном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падеже] [ФИО уполномоченного лица со стороны </w:t>
      </w:r>
      <w:proofErr w:type="spellStart"/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Предоставителя</w:t>
      </w:r>
      <w:proofErr w:type="spellEnd"/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в родительном падеже]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, действующего на основании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[Документ о праве подписи уполномоченного лица со стороны </w:t>
      </w:r>
      <w:proofErr w:type="spellStart"/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Предоставителя</w:t>
      </w:r>
      <w:proofErr w:type="spellEnd"/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в родительном падеже]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, и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[Наименование Получателя]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, именуемый в дальнейшем «Получатель», в лице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[Должность уполномоченного лица со стороны Получателя в родительном падеже] [ФИО уполномоченного лица со стороны Получателя в родительном падеже]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действующего на основании 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[Документ о праве подписи уполномоченного лица со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стороны Получателя в родительном падеже]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, далее именуемые «Стороны», в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соответствии с Бюджетным кодексом Российской Федерации, _______ (далее - Правила предоставления гранта), заключили настоящее Соглашение о нижеследующем.</w:t>
      </w:r>
    </w:p>
    <w:p w:rsidR="00C87346" w:rsidRPr="00490DF5" w:rsidRDefault="00C87346" w:rsidP="00C87346">
      <w:pPr>
        <w:suppressAutoHyphens/>
        <w:spacing w:after="0" w:line="23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346" w:rsidRPr="00490DF5" w:rsidRDefault="00C87346" w:rsidP="00C87346">
      <w:pPr>
        <w:suppressAutoHyphens/>
        <w:spacing w:after="0" w:line="240" w:lineRule="auto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I. Предмет Соглашения</w:t>
      </w:r>
    </w:p>
    <w:p w:rsidR="00C87346" w:rsidRPr="00490DF5" w:rsidRDefault="00C87346" w:rsidP="00C87346">
      <w:pPr>
        <w:suppressAutoHyphens/>
        <w:spacing w:after="0" w:line="3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346" w:rsidRPr="00490DF5" w:rsidRDefault="00C87346" w:rsidP="00C87346">
      <w:pPr>
        <w:suppressAutoHyphens/>
        <w:spacing w:after="0" w:line="252" w:lineRule="auto"/>
        <w:jc w:val="both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1.1. Предметом настоящего Соглашения является предоставление Получателю из бюджета ______________ в 20__ году/20__ - 20__ годах гранта в форме субсидии (далее –</w:t>
      </w:r>
    </w:p>
    <w:p w:rsidR="00C87346" w:rsidRPr="00490DF5" w:rsidRDefault="00C87346" w:rsidP="00C87346">
      <w:pPr>
        <w:suppressAutoHyphens/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346" w:rsidRPr="00490DF5" w:rsidRDefault="00C87346" w:rsidP="00C87346">
      <w:pPr>
        <w:suppressAutoHyphens/>
        <w:spacing w:after="0" w:line="240" w:lineRule="auto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грант) на _________.</w:t>
      </w:r>
    </w:p>
    <w:p w:rsidR="00C87346" w:rsidRPr="00490DF5" w:rsidRDefault="00C87346" w:rsidP="00C87346">
      <w:pPr>
        <w:suppressAutoHyphens/>
        <w:spacing w:after="0" w:line="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346" w:rsidRPr="00490DF5" w:rsidRDefault="00C87346" w:rsidP="00C87346">
      <w:pPr>
        <w:suppressAutoHyphens/>
        <w:spacing w:after="0" w:line="240" w:lineRule="auto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1.1.1. в рамках реализации Получателем следующего(их) проекта(</w:t>
      </w:r>
      <w:proofErr w:type="spellStart"/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ов</w:t>
      </w:r>
      <w:proofErr w:type="spellEnd"/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) (мероприятий):</w:t>
      </w:r>
    </w:p>
    <w:p w:rsidR="00C87346" w:rsidRPr="00490DF5" w:rsidRDefault="00C87346" w:rsidP="00C87346">
      <w:pPr>
        <w:suppressAutoHyphens/>
        <w:spacing w:after="0" w:line="3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346" w:rsidRPr="00490DF5" w:rsidRDefault="00C87346" w:rsidP="00C87346">
      <w:pPr>
        <w:suppressAutoHyphens/>
        <w:spacing w:after="0" w:line="240" w:lineRule="auto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1.1.1.1. в целях достижения результата(</w:t>
      </w:r>
      <w:proofErr w:type="spellStart"/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ов</w:t>
      </w:r>
      <w:proofErr w:type="spellEnd"/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) федерального проекта;</w:t>
      </w:r>
    </w:p>
    <w:p w:rsidR="00C87346" w:rsidRPr="00490DF5" w:rsidRDefault="00C87346" w:rsidP="00C87346">
      <w:pPr>
        <w:suppressAutoHyphens/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346" w:rsidRPr="00490DF5" w:rsidRDefault="00C87346" w:rsidP="00C87346">
      <w:pPr>
        <w:suppressAutoHyphens/>
        <w:spacing w:after="0" w:line="240" w:lineRule="auto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1.1.1.2. _____________________</w:t>
      </w:r>
    </w:p>
    <w:p w:rsidR="00C87346" w:rsidRPr="00490DF5" w:rsidRDefault="00C87346" w:rsidP="00C87346">
      <w:pPr>
        <w:suppressAutoHyphens/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346" w:rsidRPr="00490DF5" w:rsidRDefault="00C87346" w:rsidP="00C87346">
      <w:pPr>
        <w:suppressAutoHyphens/>
        <w:spacing w:after="0" w:line="240" w:lineRule="auto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1.2. Грант предоставляется на ______</w:t>
      </w:r>
      <w:proofErr w:type="gramStart"/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_  затрат</w:t>
      </w:r>
      <w:proofErr w:type="gramEnd"/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соответствии с перечнем  затрат</w:t>
      </w:r>
    </w:p>
    <w:p w:rsidR="00C87346" w:rsidRPr="00490DF5" w:rsidRDefault="00C87346" w:rsidP="00C87346">
      <w:pPr>
        <w:suppressAutoHyphens/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346" w:rsidRPr="00490DF5" w:rsidRDefault="00C87346" w:rsidP="00C87346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приложению № ___ к настоящему Соглашению, которое является неотъемлемой частью настоящего Соглашения.</w:t>
      </w:r>
    </w:p>
    <w:p w:rsidR="00C87346" w:rsidRPr="00490DF5" w:rsidRDefault="00C87346" w:rsidP="00C87346">
      <w:pPr>
        <w:suppressAutoHyphens/>
        <w:spacing w:after="0" w:line="2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346" w:rsidRPr="00490DF5" w:rsidRDefault="00C87346" w:rsidP="00C87346">
      <w:pPr>
        <w:suppressAutoHyphens/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II. Финансовое обеспечение предоставления гранта</w:t>
      </w:r>
    </w:p>
    <w:p w:rsidR="00C87346" w:rsidRPr="00490DF5" w:rsidRDefault="00C87346" w:rsidP="00C87346">
      <w:pPr>
        <w:suppressAutoHyphens/>
        <w:spacing w:after="0" w:line="3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346" w:rsidRPr="00490DF5" w:rsidRDefault="00C87346" w:rsidP="00C87346">
      <w:pPr>
        <w:suppressAutoHyphens/>
        <w:spacing w:after="0" w:line="244" w:lineRule="auto"/>
        <w:jc w:val="both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2.1. Грант предоставляется в соответствии с лимитами бюджетных обязательств, доведенными 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[Сокращение </w:t>
      </w:r>
      <w:proofErr w:type="spellStart"/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Предоставителя</w:t>
      </w:r>
      <w:proofErr w:type="spellEnd"/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по тексту в дательном падеже]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 получателю средств бюджета ______________ по кодам классификации расходов</w:t>
      </w:r>
    </w:p>
    <w:p w:rsidR="00C87346" w:rsidRPr="00490DF5" w:rsidRDefault="00C87346" w:rsidP="00C87346">
      <w:pPr>
        <w:suppressAutoHyphens/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346" w:rsidRPr="00490DF5" w:rsidRDefault="00C87346" w:rsidP="00C87346">
      <w:pPr>
        <w:suppressAutoHyphens/>
        <w:spacing w:after="0" w:line="240" w:lineRule="auto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бюджетов Российской Федерации (далее – коды БК) на _________ в разделе I настоящего</w:t>
      </w:r>
    </w:p>
    <w:p w:rsidR="00C87346" w:rsidRPr="00490DF5" w:rsidRDefault="00C87346" w:rsidP="00C87346">
      <w:pPr>
        <w:suppressAutoHyphens/>
        <w:spacing w:after="0" w:line="235" w:lineRule="auto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Соглашения, в размере _________, в том числе:</w:t>
      </w:r>
    </w:p>
    <w:p w:rsidR="00C87346" w:rsidRPr="00490DF5" w:rsidRDefault="00C87346" w:rsidP="00C87346">
      <w:pPr>
        <w:suppressAutoHyphens/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346" w:rsidRPr="00490DF5" w:rsidRDefault="00C87346" w:rsidP="00C87346">
      <w:pPr>
        <w:suppressAutoHyphens/>
        <w:spacing w:after="0" w:line="456" w:lineRule="auto"/>
        <w:ind w:right="3300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[Размер субсидии по годам в разрезе КБК (с копейками)] 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III. Условия предоставления гранта</w:t>
      </w:r>
    </w:p>
    <w:p w:rsidR="00C87346" w:rsidRPr="00490DF5" w:rsidRDefault="00C87346" w:rsidP="00C87346">
      <w:pPr>
        <w:suppressAutoHyphens/>
        <w:spacing w:after="0" w:line="4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346" w:rsidRPr="00490DF5" w:rsidRDefault="00C87346" w:rsidP="00C87346">
      <w:pPr>
        <w:suppressAutoHyphens/>
        <w:spacing w:after="0" w:line="240" w:lineRule="auto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3.1. Грант предоставляется в соответствии с Правилами предоставления гранта:</w:t>
      </w:r>
    </w:p>
    <w:p w:rsidR="00C87346" w:rsidRPr="00490DF5" w:rsidRDefault="00C87346" w:rsidP="00C87346">
      <w:pPr>
        <w:suppressAutoHyphens/>
        <w:spacing w:after="0" w:line="4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346" w:rsidRPr="00490DF5" w:rsidRDefault="00C87346" w:rsidP="00C87346">
      <w:pPr>
        <w:suppressAutoHyphens/>
        <w:spacing w:after="0" w:line="264" w:lineRule="auto"/>
        <w:rPr>
          <w:rFonts w:ascii="Calibri" w:eastAsia="Calibri" w:hAnsi="Calibri" w:cs="Calibri"/>
          <w:lang w:eastAsia="zh-CN"/>
        </w:rPr>
        <w:sectPr w:rsidR="00C87346" w:rsidRPr="00490DF5">
          <w:pgSz w:w="11906" w:h="16838"/>
          <w:pgMar w:top="536" w:right="606" w:bottom="299" w:left="580" w:header="720" w:footer="720" w:gutter="0"/>
          <w:cols w:space="720"/>
          <w:docGrid w:linePitch="360"/>
        </w:sect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3.1.1. при представлении Получателем 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[Сокращение </w:t>
      </w:r>
      <w:proofErr w:type="spellStart"/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Предоставителя</w:t>
      </w:r>
      <w:proofErr w:type="spellEnd"/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по тексту в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дательном падеже</w:t>
      </w:r>
      <w:r w:rsidRPr="00490D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] 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срок до ___ документов, в том числе:</w:t>
      </w:r>
    </w:p>
    <w:p w:rsidR="00C87346" w:rsidRPr="00490DF5" w:rsidRDefault="00C87346" w:rsidP="00C87346">
      <w:pPr>
        <w:suppressAutoHyphens/>
        <w:spacing w:after="0" w:line="240" w:lineRule="auto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3.1.2. при соблюдении иных условий, в том числе:</w:t>
      </w:r>
    </w:p>
    <w:p w:rsidR="00C87346" w:rsidRPr="00490DF5" w:rsidRDefault="00C87346" w:rsidP="00C87346">
      <w:pPr>
        <w:suppressAutoHyphens/>
        <w:spacing w:after="0" w:line="4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47" w:lineRule="auto"/>
        <w:jc w:val="both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3.2. Перечисление гранта осуществляется в соответствии с бюджетным законодательством Российской Федерации:</w:t>
      </w:r>
    </w:p>
    <w:p w:rsidR="00C87346" w:rsidRPr="00490DF5" w:rsidRDefault="00C87346" w:rsidP="00C87346">
      <w:pPr>
        <w:suppressAutoHyphens/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3.2.1. на счет для учета операций со средствами юридических лиц, не являющихся участниками бюджетного процесса, открытый 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[Наименование территориального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органа ФК счета Получателя в дательном падеже] 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в учреждении Центрального банка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Российской Федерации, не позднее 2-го рабочего дня, следующего за днем представления Получателем 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[Наименование территориального органа ФК счета Получателя в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дательном падеже] 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документов для оплаты денежного обязательства Получателя, на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финансовое обеспечение которого предоставляется грант.</w:t>
      </w:r>
    </w:p>
    <w:p w:rsidR="00C87346" w:rsidRPr="00490DF5" w:rsidRDefault="00C87346" w:rsidP="00C87346">
      <w:pPr>
        <w:suppressAutoHyphens/>
        <w:spacing w:after="0" w:line="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54" w:lineRule="auto"/>
        <w:ind w:right="20"/>
        <w:jc w:val="both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3.2.2. на счет Получателя, открытый в 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[Наименование банка Получателя в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предложном падеже]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C87346" w:rsidRPr="00490DF5" w:rsidRDefault="00C87346" w:rsidP="00C87346">
      <w:pPr>
        <w:suppressAutoHyphens/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44" w:lineRule="auto"/>
        <w:ind w:right="20"/>
        <w:jc w:val="both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3.2.2.1. в соответствии с планом-графиком перечисления гранта, установленным в приложении № ___ к настоящем Соглашению, являющимся неотъемлемой частью настоящего Соглашения;</w:t>
      </w:r>
    </w:p>
    <w:p w:rsidR="00C87346" w:rsidRPr="00490DF5" w:rsidRDefault="00C87346" w:rsidP="00C87346">
      <w:pPr>
        <w:suppressAutoHyphens/>
        <w:spacing w:after="0" w:line="240" w:lineRule="auto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3.2.2.2. не позднее ____ рабочего дня, следующего за днем представления Получателем</w:t>
      </w:r>
    </w:p>
    <w:p w:rsidR="00C87346" w:rsidRPr="00490DF5" w:rsidRDefault="00C87346" w:rsidP="00C87346">
      <w:pPr>
        <w:suppressAutoHyphens/>
        <w:spacing w:after="0" w:line="2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40" w:lineRule="auto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[Сокращение </w:t>
      </w:r>
      <w:proofErr w:type="spellStart"/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Предоставителя</w:t>
      </w:r>
      <w:proofErr w:type="spellEnd"/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по тексту в дательном падеже] 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следующих документов:</w:t>
      </w:r>
    </w:p>
    <w:p w:rsidR="00C87346" w:rsidRPr="00490DF5" w:rsidRDefault="00C87346" w:rsidP="00C87346">
      <w:pPr>
        <w:suppressAutoHyphens/>
        <w:spacing w:after="0" w:line="1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3.3. Условием предоставления гранта является согласие Получателя на осуществление 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[Сокращение </w:t>
      </w:r>
      <w:proofErr w:type="spellStart"/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Предоставителя</w:t>
      </w:r>
      <w:proofErr w:type="spellEnd"/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по тексту в предложном падеже] 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и органами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государственного финансового контроля проверок соблюдения Получателем условий, целей и порядка предоставления гранта. Выражение согласия Получателя на осуществление указанных проверок осуществляется путем подписания настоящего Соглашения.</w:t>
      </w:r>
    </w:p>
    <w:p w:rsidR="00C87346" w:rsidRPr="00490DF5" w:rsidRDefault="00C87346" w:rsidP="00C87346">
      <w:pPr>
        <w:suppressAutoHyphens/>
        <w:spacing w:after="0" w:line="31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40" w:lineRule="auto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3.4. Иные условия предоставления гранта:</w:t>
      </w:r>
    </w:p>
    <w:p w:rsidR="00C87346" w:rsidRPr="00490DF5" w:rsidRDefault="00C87346" w:rsidP="00C87346">
      <w:pPr>
        <w:suppressAutoHyphens/>
        <w:spacing w:after="0" w:line="2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IV. Взаимодействие Сторон</w:t>
      </w:r>
    </w:p>
    <w:p w:rsidR="00C87346" w:rsidRPr="00490DF5" w:rsidRDefault="00C87346" w:rsidP="00C87346">
      <w:pPr>
        <w:suppressAutoHyphens/>
        <w:spacing w:after="0" w:line="36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40" w:lineRule="auto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4.1. 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[Сокращение </w:t>
      </w:r>
      <w:proofErr w:type="spellStart"/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Предоставителя</w:t>
      </w:r>
      <w:proofErr w:type="spellEnd"/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по тексту]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обязуется:</w:t>
      </w:r>
    </w:p>
    <w:p w:rsidR="00C87346" w:rsidRPr="00490DF5" w:rsidRDefault="00C87346" w:rsidP="00C87346">
      <w:pPr>
        <w:suppressAutoHyphens/>
        <w:spacing w:after="0" w:line="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44" w:lineRule="auto"/>
        <w:jc w:val="both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4.1.1. обеспечить предоставление гранта в соответствии с разделом III настоящего Соглашения;</w:t>
      </w:r>
    </w:p>
    <w:p w:rsidR="00C87346" w:rsidRPr="00490DF5" w:rsidRDefault="00C87346" w:rsidP="00C87346">
      <w:pPr>
        <w:suppressAutoHyphens/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44" w:lineRule="auto"/>
        <w:jc w:val="both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4.1.2. осуществлять проверку представляемых Получателем документов, указанных в пунктах ___ настоящего Соглашения, в том числе на соответствие их Правилам предоставления гранта, в течение ___ рабочих дней со дня их получения от Получателя;</w:t>
      </w:r>
    </w:p>
    <w:p w:rsidR="00C87346" w:rsidRPr="00490DF5" w:rsidRDefault="00C87346" w:rsidP="00C87346">
      <w:pPr>
        <w:suppressAutoHyphens/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42" w:lineRule="auto"/>
        <w:jc w:val="both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4.1.3. утверждать сведения о направлениях расходования целевых средств на 20__ год в соответствии с ___ (далее - Сведения), Сведения с учетом внесенных изменений не позднее ___ рабочего дня со дня получения указанных документов от Получателя в соответствии с пунктом ___ настоящего Соглашения;</w:t>
      </w:r>
    </w:p>
    <w:p w:rsidR="00C87346" w:rsidRPr="00490DF5" w:rsidRDefault="00C87346" w:rsidP="00C87346">
      <w:pPr>
        <w:suppressAutoHyphens/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54" w:lineRule="auto"/>
        <w:ind w:right="20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4.1.4. обеспечивать перечисление гранта на счет Получателя, указанный в разделе ___ настоящего Соглашения, в соответствии с пунктом ___ настоящего Соглашения;</w:t>
      </w:r>
    </w:p>
    <w:p w:rsidR="00C87346" w:rsidRPr="00490DF5" w:rsidRDefault="00C87346" w:rsidP="00C87346">
      <w:pPr>
        <w:suppressAutoHyphens/>
        <w:spacing w:after="0" w:line="240" w:lineRule="auto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4.1.5. устанавливать:</w:t>
      </w:r>
    </w:p>
    <w:p w:rsidR="00C87346" w:rsidRPr="00490DF5" w:rsidRDefault="00C87346" w:rsidP="00C87346">
      <w:pPr>
        <w:suppressAutoHyphens/>
        <w:spacing w:after="0" w:line="4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47" w:lineRule="auto"/>
        <w:ind w:right="20"/>
        <w:jc w:val="both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4.1.5.1. значения показателей результата(</w:t>
      </w:r>
      <w:proofErr w:type="spellStart"/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ов</w:t>
      </w:r>
      <w:proofErr w:type="spellEnd"/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) предоставления гранта в приложении № __ к настоящему Соглашению, являющимся неотъемлемой частью настоящего Соглашения;</w:t>
      </w:r>
    </w:p>
    <w:p w:rsidR="00C87346" w:rsidRPr="00490DF5" w:rsidRDefault="00C87346" w:rsidP="00C87346">
      <w:pPr>
        <w:suppressAutoHyphens/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40" w:lineRule="auto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4.1.5.2. иные показатели:</w:t>
      </w:r>
    </w:p>
    <w:p w:rsidR="00C87346" w:rsidRPr="00490DF5" w:rsidRDefault="00C87346" w:rsidP="00C87346">
      <w:pPr>
        <w:suppressAutoHyphens/>
        <w:spacing w:after="0" w:line="4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42" w:lineRule="auto"/>
        <w:jc w:val="both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4.1.6. осуществлять оценку достижения Получателем установленных значений результата(</w:t>
      </w:r>
      <w:proofErr w:type="spellStart"/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ов</w:t>
      </w:r>
      <w:proofErr w:type="spellEnd"/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предоставления гранта и (или) иных показателей, установленных Правилами предоставления гранта или 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[Сокращение </w:t>
      </w:r>
      <w:proofErr w:type="spellStart"/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Предоставителя</w:t>
      </w:r>
      <w:proofErr w:type="spellEnd"/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по тексту в творительном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падеже] 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пунктом ___ настоящего Соглашения на основании:</w:t>
      </w:r>
    </w:p>
    <w:p w:rsidR="00C87346" w:rsidRPr="00490DF5" w:rsidRDefault="00C87346" w:rsidP="00C87346">
      <w:pPr>
        <w:suppressAutoHyphens/>
        <w:spacing w:after="0" w:line="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40" w:lineRule="auto"/>
        <w:rPr>
          <w:rFonts w:ascii="Calibri" w:eastAsia="Calibri" w:hAnsi="Calibri" w:cs="Calibri"/>
          <w:lang w:eastAsia="zh-CN"/>
        </w:rPr>
        <w:sectPr w:rsidR="00C87346" w:rsidRPr="00490DF5">
          <w:pgSz w:w="11906" w:h="16838"/>
          <w:pgMar w:top="536" w:right="606" w:bottom="247" w:left="580" w:header="720" w:footer="720" w:gutter="0"/>
          <w:cols w:space="720"/>
          <w:docGrid w:linePitch="360"/>
        </w:sect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4.1.6.1. отчета(</w:t>
      </w:r>
      <w:proofErr w:type="spellStart"/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ов</w:t>
      </w:r>
      <w:proofErr w:type="spellEnd"/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) о достижении установленных при предоставлении гранта значений</w:t>
      </w:r>
    </w:p>
    <w:p w:rsidR="00C87346" w:rsidRPr="00490DF5" w:rsidRDefault="00C87346" w:rsidP="00C87346">
      <w:pPr>
        <w:suppressAutoHyphens/>
        <w:spacing w:after="0" w:line="247" w:lineRule="auto"/>
        <w:jc w:val="both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результата(</w:t>
      </w:r>
      <w:proofErr w:type="spellStart"/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ов</w:t>
      </w:r>
      <w:proofErr w:type="spellEnd"/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) предоставления гранта, составленных по форме согласно приложению № __ к настоящему Соглашению, являющемуся неотъемлемой частью настоящего Соглашения, представленного(</w:t>
      </w:r>
      <w:proofErr w:type="spellStart"/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ых</w:t>
      </w:r>
      <w:proofErr w:type="spellEnd"/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) в соответствии с пунктом 4.3.9.2 настоящего Соглашения;</w:t>
      </w:r>
    </w:p>
    <w:p w:rsidR="00C87346" w:rsidRPr="00490DF5" w:rsidRDefault="00C87346" w:rsidP="00C87346">
      <w:pPr>
        <w:suppressAutoHyphens/>
        <w:spacing w:after="0" w:line="309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42" w:lineRule="auto"/>
        <w:jc w:val="both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4.1.7. осуществлять контроль за соблюдением Получателем порядка, целей и условий предоставления гранта, а также мониторинг достижения результата(</w:t>
      </w:r>
      <w:proofErr w:type="spellStart"/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ов</w:t>
      </w:r>
      <w:proofErr w:type="spellEnd"/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) предоставления гранта, установленных Правилами предоставления гранта и настоящим Соглашением, путем проведения плановых и (или) внеплановых проверок:</w:t>
      </w:r>
    </w:p>
    <w:p w:rsidR="00C87346" w:rsidRPr="00490DF5" w:rsidRDefault="00C87346" w:rsidP="00C87346">
      <w:pPr>
        <w:suppressAutoHyphens/>
        <w:spacing w:after="0" w:line="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54" w:lineRule="auto"/>
        <w:jc w:val="both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4.1.7.1. по месту нахождения 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[Сокращение </w:t>
      </w:r>
      <w:proofErr w:type="spellStart"/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Предоставителя</w:t>
      </w:r>
      <w:proofErr w:type="spellEnd"/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по тексту в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родительном падеже] 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основании:</w:t>
      </w:r>
    </w:p>
    <w:p w:rsidR="00C87346" w:rsidRPr="00490DF5" w:rsidRDefault="00C87346" w:rsidP="00C87346">
      <w:pPr>
        <w:suppressAutoHyphens/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42" w:lineRule="auto"/>
        <w:jc w:val="both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4.1.7.1.1. отчета о расходах Получателя, источником финансового обеспечения которых является грант, по форме согласно приложению № ___ к настоящему Соглашению, являющемуся неотъемлемой частью настоящего Соглашения, представленного в соответствии с пунктом 4.3.9.1 настоящего Соглашения;</w:t>
      </w:r>
    </w:p>
    <w:p w:rsidR="00C87346" w:rsidRPr="00490DF5" w:rsidRDefault="00C87346" w:rsidP="00C87346">
      <w:pPr>
        <w:suppressAutoHyphens/>
        <w:spacing w:after="0" w:line="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40" w:lineRule="auto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4.1.7.1.2. иных отчетов:</w:t>
      </w:r>
    </w:p>
    <w:p w:rsidR="00C87346" w:rsidRPr="00490DF5" w:rsidRDefault="00C87346" w:rsidP="00C87346">
      <w:pPr>
        <w:suppressAutoHyphens/>
        <w:spacing w:after="0" w:line="4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42" w:lineRule="auto"/>
        <w:jc w:val="both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4.1.7.1.3. иных документов, представленных Получателем по запросу 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[Сокращение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Предоставителя</w:t>
      </w:r>
      <w:proofErr w:type="spellEnd"/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по тексту в родительном падеже] 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пунктом 4.3.10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настоящего Соглашения.</w:t>
      </w:r>
    </w:p>
    <w:p w:rsidR="00C87346" w:rsidRPr="00490DF5" w:rsidRDefault="00C87346" w:rsidP="00C87346">
      <w:pPr>
        <w:suppressAutoHyphens/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52" w:lineRule="auto"/>
        <w:jc w:val="both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4.1.7.2. по месту нахождения Получателя путем документального и фактического анализа операций, произведенных Получателем, связанных с использованием гранта;</w:t>
      </w:r>
    </w:p>
    <w:p w:rsidR="00C87346" w:rsidRPr="00490DF5" w:rsidRDefault="00C87346" w:rsidP="00C87346">
      <w:pPr>
        <w:suppressAutoHyphens/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4.1.8. в случае установления 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[Сокращение </w:t>
      </w:r>
      <w:proofErr w:type="spellStart"/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Предоставителя</w:t>
      </w:r>
      <w:proofErr w:type="spellEnd"/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по тексту в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творительном падеже] 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или получения от органа государственного финансового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контроля информации о факте (ах) нарушения Получателем порядка, целей и условий предоставления гранта, предусмотренных Правилами предоставления гранта и (или) настоящим Соглашением, в том числе указания в документах, представленных Получателем в соответствии с Правилами предоставления гранта и (или) настоящим Соглашением, недостоверных сведений, направлять Получателю требование об обеспечении возврата Субсидии в бюджет ______________ в размере и в сроки, определенные в указанном требовании;</w:t>
      </w:r>
    </w:p>
    <w:p w:rsidR="00C87346" w:rsidRPr="00490DF5" w:rsidRDefault="00C87346" w:rsidP="00C87346">
      <w:pPr>
        <w:suppressAutoHyphens/>
        <w:spacing w:after="0" w:line="31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4.1.9. в случае, если Получателем не достигнуты установленные значения результата (</w:t>
      </w:r>
      <w:proofErr w:type="spellStart"/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ов</w:t>
      </w:r>
      <w:proofErr w:type="spellEnd"/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предоставления гранта и (или) иных показателей, установленных Правилами предоставления гранта или 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[Сокращение </w:t>
      </w:r>
      <w:proofErr w:type="spellStart"/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Предоставителя</w:t>
      </w:r>
      <w:proofErr w:type="spellEnd"/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по тексту в творительном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падеже] 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пунктом 4.1.5 настоящего Соглашения, применять штрафные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санкции, расчет размера которых приведен в приложении № ___ к настоящему Соглашению, являющемуся неотъемлемой частью настоящего Соглашения, с обязательным уведомлением Получателя в течение ____ рабочих дней с даты принятия указанного решения;</w:t>
      </w:r>
    </w:p>
    <w:p w:rsidR="00C87346" w:rsidRPr="00490DF5" w:rsidRDefault="00C87346" w:rsidP="00C87346">
      <w:pPr>
        <w:suppressAutoHyphens/>
        <w:spacing w:after="0" w:line="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44" w:lineRule="auto"/>
        <w:jc w:val="both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4.1.10. рассматривать предложения, документы и иную информацию, направленную Получателем, в том числе в соответствии с пунктом 4.4.1 настоящего Соглашения, в течение ___ рабочих дней со дня их получения и уведомлять Получателя о принятом решении (при необходимости);</w:t>
      </w:r>
    </w:p>
    <w:p w:rsidR="00C87346" w:rsidRPr="00490DF5" w:rsidRDefault="00C87346" w:rsidP="00C87346">
      <w:pPr>
        <w:suppressAutoHyphens/>
        <w:spacing w:after="0" w:line="247" w:lineRule="auto"/>
        <w:jc w:val="both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4.1.11. направлять разъяснения Получателю по вопросам, связанным с исполнением настоящего Соглашения, в течение ___ рабочих дней со дня получения обращения Получателя в соответствии с пунктом 4.4.2 настоящего Соглашения;</w:t>
      </w:r>
    </w:p>
    <w:p w:rsidR="00C87346" w:rsidRPr="00490DF5" w:rsidRDefault="00C87346" w:rsidP="00C87346">
      <w:pPr>
        <w:suppressAutoHyphens/>
        <w:spacing w:after="0" w:line="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52" w:lineRule="auto"/>
        <w:jc w:val="both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4.1.12. выполнять иные обязательства в соответствии с бюджетным законодательством Российской Федерации и Правилами предоставления гранта:</w:t>
      </w:r>
    </w:p>
    <w:p w:rsidR="00C87346" w:rsidRPr="00490DF5" w:rsidRDefault="00C87346" w:rsidP="00C87346">
      <w:pPr>
        <w:suppressAutoHyphens/>
        <w:spacing w:after="0" w:line="240" w:lineRule="auto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4.2. 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[Сокращение </w:t>
      </w:r>
      <w:proofErr w:type="spellStart"/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Предоставителя</w:t>
      </w:r>
      <w:proofErr w:type="spellEnd"/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по тексту]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вправе:</w:t>
      </w:r>
    </w:p>
    <w:p w:rsidR="00C87346" w:rsidRPr="00490DF5" w:rsidRDefault="00C87346" w:rsidP="00C87346">
      <w:pPr>
        <w:suppressAutoHyphens/>
        <w:spacing w:after="0" w:line="4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tabs>
          <w:tab w:val="left" w:pos="2620"/>
          <w:tab w:val="left" w:pos="3900"/>
          <w:tab w:val="left" w:pos="4460"/>
          <w:tab w:val="left" w:pos="5980"/>
          <w:tab w:val="left" w:pos="7220"/>
          <w:tab w:val="left" w:pos="8860"/>
          <w:tab w:val="left" w:pos="10580"/>
        </w:tabs>
        <w:suppressAutoHyphens/>
        <w:spacing w:after="0" w:line="240" w:lineRule="auto"/>
        <w:rPr>
          <w:rFonts w:ascii="Calibri" w:eastAsia="Calibri" w:hAnsi="Calibri" w:cs="Calibri"/>
          <w:lang w:eastAsia="zh-CN"/>
        </w:rPr>
        <w:sectPr w:rsidR="00C87346" w:rsidRPr="00490DF5">
          <w:pgSz w:w="11906" w:h="16838"/>
          <w:pgMar w:top="536" w:right="606" w:bottom="330" w:left="580" w:header="720" w:footer="720" w:gutter="0"/>
          <w:cols w:space="720"/>
          <w:docGrid w:linePitch="360"/>
        </w:sect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4.2.1. принимать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решение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об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изменении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условий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настоящего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Соглашения</w:t>
      </w:r>
      <w:r w:rsidRPr="00490DF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0DF5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</w:p>
    <w:p w:rsidR="00C87346" w:rsidRPr="00490DF5" w:rsidRDefault="00C87346" w:rsidP="00C87346">
      <w:pPr>
        <w:suppressAutoHyphens/>
        <w:spacing w:after="0" w:line="247" w:lineRule="auto"/>
        <w:jc w:val="both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соответствии с пунктом ___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изменение размера гранта;</w:t>
      </w:r>
    </w:p>
    <w:p w:rsidR="00C87346" w:rsidRPr="00490DF5" w:rsidRDefault="00C87346" w:rsidP="00C87346">
      <w:pPr>
        <w:suppressAutoHyphens/>
        <w:spacing w:after="0" w:line="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4.2.2. принимать в соответствии с бюджетным законодательством Российской Федерации решение о наличии или отсутствии потребности в направлении в 20__ году остатка гранта, не использованного в 20__ году, на цели, указанные в разделе I настоящего Соглашения, не позднее ___ рабочих дней со дня получения от Получателя следующих документов, обосновывающих потребность в направлении остатка гранта на указанные цели:</w:t>
      </w:r>
    </w:p>
    <w:p w:rsidR="00C87346" w:rsidRPr="00490DF5" w:rsidRDefault="00C87346" w:rsidP="00C87346">
      <w:pPr>
        <w:suppressAutoHyphens/>
        <w:spacing w:after="0" w:line="7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4.2.3. приостанавливать предоставление гранта в случае установления 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[Сокращение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Предоставителя</w:t>
      </w:r>
      <w:proofErr w:type="spellEnd"/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по тексту в творительном падеже] 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или получения от органа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государственного финансового контроля информации о факте(ах) нарушения Получателем порядка, целей и условий предоставления гранта, предусмотренных Правилами предоставления гранта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 рабочего дня с даты принятия решения о приостановлении предоставления гранта;</w:t>
      </w:r>
    </w:p>
    <w:p w:rsidR="00C87346" w:rsidRPr="00490DF5" w:rsidRDefault="00C87346" w:rsidP="00C87346">
      <w:pPr>
        <w:suppressAutoHyphens/>
        <w:spacing w:after="0" w:line="242" w:lineRule="auto"/>
        <w:jc w:val="both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4.2.4.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гранта, установленных Правилами предоставления гранта и настоящим Соглашением, в соответствии с пунктом ___ настоящего Соглашения;</w:t>
      </w:r>
    </w:p>
    <w:p w:rsidR="00C87346" w:rsidRPr="00490DF5" w:rsidRDefault="00C87346" w:rsidP="00C87346">
      <w:pPr>
        <w:suppressAutoHyphens/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54" w:lineRule="auto"/>
        <w:jc w:val="both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4.2.5. осуществлять иные права в соответствии с бюджетным законодательством Российской Федерации и Правилами предоставления гранта:</w:t>
      </w:r>
    </w:p>
    <w:p w:rsidR="00C87346" w:rsidRPr="00490DF5" w:rsidRDefault="00C87346" w:rsidP="00C87346">
      <w:pPr>
        <w:suppressAutoHyphens/>
        <w:spacing w:after="0" w:line="240" w:lineRule="auto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4.3. Получатель обязуется:</w:t>
      </w:r>
    </w:p>
    <w:p w:rsidR="00C87346" w:rsidRPr="00490DF5" w:rsidRDefault="00C87346" w:rsidP="00C87346">
      <w:pPr>
        <w:suppressAutoHyphens/>
        <w:spacing w:after="0" w:line="4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47" w:lineRule="auto"/>
        <w:jc w:val="both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4.3.1. представлять 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[Сокращение </w:t>
      </w:r>
      <w:proofErr w:type="spellStart"/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Предоставителя</w:t>
      </w:r>
      <w:proofErr w:type="spellEnd"/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по тексту в дательном падеже]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документы, в соответствии с ___ настоящего Соглашения;</w:t>
      </w:r>
    </w:p>
    <w:p w:rsidR="00C87346" w:rsidRPr="00490DF5" w:rsidRDefault="00C87346" w:rsidP="00C87346">
      <w:pPr>
        <w:suppressAutoHyphens/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52" w:lineRule="auto"/>
        <w:jc w:val="both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4.3.2. представить 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[Сокращение </w:t>
      </w:r>
      <w:proofErr w:type="spellStart"/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Предоставителя</w:t>
      </w:r>
      <w:proofErr w:type="spellEnd"/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по тексту в дательном падеже]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срок до ___ документы, установленные пунктом ___ настоящего Соглашения;</w:t>
      </w:r>
    </w:p>
    <w:p w:rsidR="00C87346" w:rsidRPr="00490DF5" w:rsidRDefault="00C87346" w:rsidP="00C87346">
      <w:pPr>
        <w:suppressAutoHyphens/>
        <w:spacing w:after="0" w:line="252" w:lineRule="auto"/>
        <w:jc w:val="both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4.3.3. формировать в государственной интегрированной информационной системе управления общественными финансами «Электронный бюджет»:</w:t>
      </w:r>
    </w:p>
    <w:p w:rsidR="00C87346" w:rsidRPr="00490DF5" w:rsidRDefault="00C87346" w:rsidP="00C87346">
      <w:pPr>
        <w:suppressAutoHyphens/>
        <w:spacing w:after="0" w:line="252" w:lineRule="auto"/>
        <w:ind w:right="20"/>
        <w:jc w:val="both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4.3.3.1. Сведения не позднее ___ рабочего дня со дня заключения настоящего Соглашения;</w:t>
      </w:r>
    </w:p>
    <w:p w:rsidR="00C87346" w:rsidRPr="00490DF5" w:rsidRDefault="00C87346" w:rsidP="00C87346">
      <w:pPr>
        <w:suppressAutoHyphens/>
        <w:spacing w:after="0" w:line="252" w:lineRule="auto"/>
        <w:ind w:right="20"/>
        <w:jc w:val="both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4.3.3.2. Сведения с учетом внесенных изменений не позднее ___ рабочих дней со дня внесения в них изменений.</w:t>
      </w:r>
    </w:p>
    <w:p w:rsidR="00C87346" w:rsidRPr="00490DF5" w:rsidRDefault="00C87346" w:rsidP="00C87346">
      <w:pPr>
        <w:suppressAutoHyphens/>
        <w:spacing w:after="0" w:line="254" w:lineRule="auto"/>
        <w:ind w:right="20"/>
        <w:jc w:val="both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4.3.4. открыть в срок до ___ лицевой счет в 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[Наименование территориального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органа ФК счета Получателя в предложном падеже]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C87346" w:rsidRPr="00490DF5" w:rsidRDefault="00C87346" w:rsidP="00C87346">
      <w:pPr>
        <w:suppressAutoHyphens/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52" w:lineRule="auto"/>
        <w:jc w:val="both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4.3.5. направлять грант на финансовое обеспечение (возмещение) затрат, определенных в Сведениях.</w:t>
      </w:r>
    </w:p>
    <w:p w:rsidR="00C87346" w:rsidRPr="00490DF5" w:rsidRDefault="00C87346" w:rsidP="00C87346">
      <w:pPr>
        <w:suppressAutoHyphens/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52" w:lineRule="auto"/>
        <w:jc w:val="both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4.3.6. не приобретать за счет гранта иностранную валюту, за исключением операций, определенных в Правилах предоставления гранта;</w:t>
      </w:r>
    </w:p>
    <w:p w:rsidR="00C87346" w:rsidRPr="00490DF5" w:rsidRDefault="00C87346" w:rsidP="00C87346">
      <w:pPr>
        <w:suppressAutoHyphens/>
        <w:spacing w:after="0" w:line="252" w:lineRule="auto"/>
        <w:jc w:val="both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4.3.7. вести обособленный аналитический учет операций, осуществляемых за счет гранта;</w:t>
      </w:r>
    </w:p>
    <w:p w:rsidR="00C87346" w:rsidRPr="00490DF5" w:rsidRDefault="00C87346" w:rsidP="00C87346">
      <w:pPr>
        <w:suppressAutoHyphens/>
        <w:spacing w:after="0" w:line="242" w:lineRule="auto"/>
        <w:jc w:val="both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4.3.8. обеспечивать достижение значений результата(</w:t>
      </w:r>
      <w:proofErr w:type="spellStart"/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ов</w:t>
      </w:r>
      <w:proofErr w:type="spellEnd"/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предоставления гранта и (или) иных показателей, установленных Правилами предоставления гранта или 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[Сокращение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Предоставителя</w:t>
      </w:r>
      <w:proofErr w:type="spellEnd"/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по тексту в творительном падеже] 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пунктом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___</w:t>
      </w:r>
    </w:p>
    <w:p w:rsidR="00C87346" w:rsidRPr="00490DF5" w:rsidRDefault="00C87346" w:rsidP="00C87346">
      <w:pPr>
        <w:suppressAutoHyphens/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40" w:lineRule="auto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настоящего Соглашения;</w:t>
      </w:r>
    </w:p>
    <w:p w:rsidR="00C87346" w:rsidRPr="00490DF5" w:rsidRDefault="00C87346" w:rsidP="00C87346">
      <w:pPr>
        <w:suppressAutoHyphens/>
        <w:spacing w:after="0" w:line="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40" w:lineRule="auto"/>
        <w:rPr>
          <w:rFonts w:ascii="Calibri" w:eastAsia="Calibri" w:hAnsi="Calibri" w:cs="Calibri"/>
          <w:lang w:eastAsia="zh-CN"/>
        </w:rPr>
        <w:sectPr w:rsidR="00C87346" w:rsidRPr="00490DF5">
          <w:pgSz w:w="11906" w:h="16838"/>
          <w:pgMar w:top="536" w:right="606" w:bottom="227" w:left="580" w:header="720" w:footer="720" w:gutter="0"/>
          <w:cols w:space="720"/>
          <w:docGrid w:linePitch="360"/>
        </w:sect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4.3.9. представлять 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[Сокращение </w:t>
      </w:r>
      <w:proofErr w:type="spellStart"/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Предоставителя</w:t>
      </w:r>
      <w:proofErr w:type="spellEnd"/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по тексту в дательном падеже]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C87346" w:rsidRPr="00490DF5" w:rsidRDefault="00C87346" w:rsidP="00C87346">
      <w:pPr>
        <w:suppressAutoHyphens/>
        <w:spacing w:after="0" w:line="247" w:lineRule="auto"/>
        <w:jc w:val="both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4.3.9.1. отчет о расходах Получателя, источником ___ которых является грант, в соответствии с пунктом ___ настоящего Соглашения, не позднее ___ рабочего дня, следующего за отчетным ___;</w:t>
      </w:r>
    </w:p>
    <w:p w:rsidR="00C87346" w:rsidRPr="00490DF5" w:rsidRDefault="00C87346" w:rsidP="00C87346">
      <w:pPr>
        <w:suppressAutoHyphens/>
        <w:spacing w:after="0" w:line="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47" w:lineRule="auto"/>
        <w:jc w:val="both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4.3.9.2. отчет о достижении значений результата(</w:t>
      </w:r>
      <w:proofErr w:type="spellStart"/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ов</w:t>
      </w:r>
      <w:proofErr w:type="spellEnd"/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) предоставления гранта в соответствии с пунктом 4.1.6.1 настоящего Соглашения не позднее ____ рабочего дня,</w:t>
      </w:r>
    </w:p>
    <w:p w:rsidR="00C87346" w:rsidRPr="00490DF5" w:rsidRDefault="00C87346" w:rsidP="00C87346">
      <w:pPr>
        <w:suppressAutoHyphens/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40" w:lineRule="auto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следующего за отчетным __________;</w:t>
      </w:r>
    </w:p>
    <w:p w:rsidR="00C87346" w:rsidRPr="00490DF5" w:rsidRDefault="00C87346" w:rsidP="00C87346">
      <w:pPr>
        <w:suppressAutoHyphens/>
        <w:spacing w:after="0" w:line="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40" w:lineRule="auto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4.3.9.3. иные отчеты:</w:t>
      </w:r>
    </w:p>
    <w:p w:rsidR="00C87346" w:rsidRPr="00490DF5" w:rsidRDefault="00C87346" w:rsidP="00C87346">
      <w:pPr>
        <w:suppressAutoHyphens/>
        <w:spacing w:after="0" w:line="3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4.3.10. направлять по запросу 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[Сокращение </w:t>
      </w:r>
      <w:proofErr w:type="spellStart"/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Предоставителя</w:t>
      </w:r>
      <w:proofErr w:type="spellEnd"/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по тексту в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родительном падеже] 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документы и информацию, необходимые для осуществления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контроля за соблюдением порядка, целей и условий предоставления гранта в соответствии</w:t>
      </w:r>
    </w:p>
    <w:p w:rsidR="00C87346" w:rsidRPr="00490DF5" w:rsidRDefault="00C87346" w:rsidP="00C87346">
      <w:pPr>
        <w:suppressAutoHyphens/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numPr>
          <w:ilvl w:val="0"/>
          <w:numId w:val="2"/>
        </w:numPr>
        <w:tabs>
          <w:tab w:val="left" w:pos="232"/>
        </w:tabs>
        <w:suppressAutoHyphens/>
        <w:spacing w:after="0" w:line="240" w:lineRule="auto"/>
        <w:ind w:firstLine="4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пунктом ___ настоящего Соглашения, в течение ___ рабочих дней со дня получения указанного запроса;</w:t>
      </w:r>
    </w:p>
    <w:p w:rsidR="00C87346" w:rsidRPr="00490DF5" w:rsidRDefault="00C87346" w:rsidP="00C87346">
      <w:pPr>
        <w:suppressAutoHyphens/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54" w:lineRule="auto"/>
        <w:ind w:right="20"/>
        <w:jc w:val="both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4.3.11. в случае получения от 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[Сокращение </w:t>
      </w:r>
      <w:proofErr w:type="spellStart"/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Предоставителя</w:t>
      </w:r>
      <w:proofErr w:type="spellEnd"/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по тексту в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родительном падеже] 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требования в соответствии с пунктом ___ настоящего Соглашения:</w:t>
      </w:r>
    </w:p>
    <w:p w:rsidR="00C87346" w:rsidRPr="00490DF5" w:rsidRDefault="00C87346" w:rsidP="00C87346">
      <w:pPr>
        <w:suppressAutoHyphens/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52" w:lineRule="auto"/>
        <w:jc w:val="both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4.3.11.1. устранять факт(ы) нарушения порядка, целей и условий предоставления гранта в сроки, определенные в указанном требовании;</w:t>
      </w:r>
    </w:p>
    <w:p w:rsidR="00C87346" w:rsidRPr="00490DF5" w:rsidRDefault="00C87346" w:rsidP="00C87346">
      <w:pPr>
        <w:suppressAutoHyphens/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tabs>
          <w:tab w:val="left" w:pos="3000"/>
          <w:tab w:val="left" w:pos="3360"/>
          <w:tab w:val="left" w:pos="4520"/>
          <w:tab w:val="left" w:pos="6780"/>
          <w:tab w:val="left" w:pos="7640"/>
          <w:tab w:val="left" w:pos="8020"/>
          <w:tab w:val="left" w:pos="9200"/>
          <w:tab w:val="left" w:pos="9560"/>
          <w:tab w:val="left" w:pos="9940"/>
        </w:tabs>
        <w:suppressAutoHyphens/>
        <w:spacing w:after="0" w:line="240" w:lineRule="auto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4.3.11.2. возвращать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в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бюджет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______________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грант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в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размере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и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в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сроки,</w:t>
      </w:r>
    </w:p>
    <w:p w:rsidR="00C87346" w:rsidRPr="00490DF5" w:rsidRDefault="00C87346" w:rsidP="00C87346">
      <w:pPr>
        <w:suppressAutoHyphens/>
        <w:spacing w:after="0" w:line="3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40" w:lineRule="auto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определенные в указанном требовании;</w:t>
      </w:r>
    </w:p>
    <w:p w:rsidR="00C87346" w:rsidRPr="00490DF5" w:rsidRDefault="00C87346" w:rsidP="00C87346">
      <w:pPr>
        <w:suppressAutoHyphens/>
        <w:spacing w:after="0" w:line="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tabs>
          <w:tab w:val="left" w:pos="2900"/>
          <w:tab w:val="left" w:pos="3260"/>
          <w:tab w:val="left" w:pos="4420"/>
          <w:tab w:val="left" w:pos="6680"/>
          <w:tab w:val="left" w:pos="8080"/>
          <w:tab w:val="left" w:pos="9340"/>
          <w:tab w:val="left" w:pos="9700"/>
        </w:tabs>
        <w:suppressAutoHyphens/>
        <w:spacing w:after="0" w:line="240" w:lineRule="auto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4.3.12. перечислять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в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бюджет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______________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денежные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средства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в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размере,</w:t>
      </w:r>
    </w:p>
    <w:p w:rsidR="00C87346" w:rsidRPr="00490DF5" w:rsidRDefault="00C87346" w:rsidP="00C87346">
      <w:pPr>
        <w:suppressAutoHyphens/>
        <w:spacing w:after="0" w:line="3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определенном по форме согласно приложению № ___ к настоящему Соглашению, являющемуся неотъемлемой частью настоящего Соглашения, в случае принятия 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[Сокращение </w:t>
      </w:r>
      <w:proofErr w:type="spellStart"/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Предоставителя</w:t>
      </w:r>
      <w:proofErr w:type="spellEnd"/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по тексту в творительном падеже] 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решения о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применении к Получателю штрафных санкций в соответствии с пунктом ___ настоящего Соглашения, в срок, установленный 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[Сокращение </w:t>
      </w:r>
      <w:proofErr w:type="spellStart"/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Предоставителя</w:t>
      </w:r>
      <w:proofErr w:type="spellEnd"/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по тексту в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творительном падеже] 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в уведомлении о применении штрафных санкций;</w:t>
      </w:r>
    </w:p>
    <w:p w:rsidR="00C87346" w:rsidRPr="00490DF5" w:rsidRDefault="00C87346" w:rsidP="00C87346">
      <w:pPr>
        <w:suppressAutoHyphens/>
        <w:spacing w:after="0" w:line="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tabs>
          <w:tab w:val="left" w:pos="2960"/>
          <w:tab w:val="left" w:pos="5580"/>
          <w:tab w:val="left" w:pos="6880"/>
          <w:tab w:val="left" w:pos="8040"/>
          <w:tab w:val="left" w:pos="8560"/>
          <w:tab w:val="left" w:pos="9660"/>
        </w:tabs>
        <w:suppressAutoHyphens/>
        <w:spacing w:after="0" w:line="240" w:lineRule="auto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4.3.13. возвращать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неиспользованный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остаток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гранта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в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доход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бюджета</w:t>
      </w:r>
    </w:p>
    <w:p w:rsidR="00C87346" w:rsidRPr="00490DF5" w:rsidRDefault="00C87346" w:rsidP="00C87346">
      <w:pPr>
        <w:suppressAutoHyphens/>
        <w:spacing w:after="0" w:line="2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40" w:lineRule="auto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______________ в случае отсутствия решения 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[Сокращение </w:t>
      </w:r>
      <w:proofErr w:type="spellStart"/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Предоставителя</w:t>
      </w:r>
      <w:proofErr w:type="spellEnd"/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по тексту</w:t>
      </w:r>
    </w:p>
    <w:p w:rsidR="00C87346" w:rsidRPr="00490DF5" w:rsidRDefault="00C87346" w:rsidP="00C87346">
      <w:pPr>
        <w:numPr>
          <w:ilvl w:val="0"/>
          <w:numId w:val="1"/>
        </w:numPr>
        <w:tabs>
          <w:tab w:val="left" w:pos="220"/>
        </w:tabs>
        <w:suppressAutoHyphens/>
        <w:spacing w:after="0" w:line="235" w:lineRule="auto"/>
        <w:ind w:left="220" w:hanging="216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родительном падеже] 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о наличии потребности в направлении не использованного в ___</w:t>
      </w:r>
    </w:p>
    <w:p w:rsidR="00C87346" w:rsidRPr="00490DF5" w:rsidRDefault="00C87346" w:rsidP="00C87346">
      <w:pPr>
        <w:suppressAutoHyphens/>
        <w:spacing w:after="0" w:line="240" w:lineRule="auto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году остатка гранта на цели, указанные в разделе I настоящего Соглашения, в срок до ___;</w:t>
      </w:r>
    </w:p>
    <w:p w:rsidR="00C87346" w:rsidRPr="00490DF5" w:rsidRDefault="00C87346" w:rsidP="00C87346">
      <w:pPr>
        <w:suppressAutoHyphens/>
        <w:spacing w:after="0" w:line="8" w:lineRule="exac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47" w:lineRule="auto"/>
        <w:jc w:val="both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4.3.14. обеспечивать полноту и достоверность сведений, представляемых 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[Сокращение </w:t>
      </w:r>
      <w:proofErr w:type="spellStart"/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Предоставителя</w:t>
      </w:r>
      <w:proofErr w:type="spellEnd"/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по тексту в дательном падеже] 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настоящим Соглашением;</w:t>
      </w:r>
    </w:p>
    <w:p w:rsidR="00C87346" w:rsidRPr="00490DF5" w:rsidRDefault="00C87346" w:rsidP="00C87346">
      <w:pPr>
        <w:suppressAutoHyphens/>
        <w:spacing w:after="0" w:line="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52" w:lineRule="auto"/>
        <w:jc w:val="both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4.3.15. выполнять иные обязательства в соответствии с законодательством Российской Федерации и Правилами предоставления гранта, в том числе:</w:t>
      </w:r>
    </w:p>
    <w:p w:rsidR="00C87346" w:rsidRPr="00490DF5" w:rsidRDefault="00C87346" w:rsidP="00C87346">
      <w:pPr>
        <w:suppressAutoHyphens/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40" w:lineRule="auto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4.4. Получатель вправе:</w:t>
      </w:r>
    </w:p>
    <w:p w:rsidR="00C87346" w:rsidRPr="00490DF5" w:rsidRDefault="00C87346" w:rsidP="00C87346">
      <w:pPr>
        <w:suppressAutoHyphens/>
        <w:spacing w:after="0" w:line="4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42" w:lineRule="auto"/>
        <w:jc w:val="both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4.4.1. направлять 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[Сокращение </w:t>
      </w:r>
      <w:proofErr w:type="spellStart"/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Предоставителя</w:t>
      </w:r>
      <w:proofErr w:type="spellEnd"/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по тексту в дательном падеже]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предложения о внесении изменений в настоящее Соглашение в соответствии с пунктом</w:t>
      </w:r>
    </w:p>
    <w:p w:rsidR="00C87346" w:rsidRPr="00490DF5" w:rsidRDefault="00C87346" w:rsidP="00C87346">
      <w:pPr>
        <w:suppressAutoHyphens/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___ настоящего Соглашения, в том числе в случае установления необходимости изменения размера гранта с приложением информации, содержащей финансово-экономическое обоснование данного изменения;</w:t>
      </w:r>
    </w:p>
    <w:p w:rsidR="00C87346" w:rsidRPr="00490DF5" w:rsidRDefault="00C87346" w:rsidP="00C87346">
      <w:pPr>
        <w:suppressAutoHyphens/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52" w:lineRule="auto"/>
        <w:jc w:val="both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4.4.2. обращаться к 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[Сокращение </w:t>
      </w:r>
      <w:proofErr w:type="spellStart"/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Предоставителя</w:t>
      </w:r>
      <w:proofErr w:type="spellEnd"/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по тексту в дательном падеже]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целях получения разъяснений в связи с исполнением настоящего Соглашения;</w:t>
      </w:r>
    </w:p>
    <w:p w:rsidR="00C87346" w:rsidRPr="00490DF5" w:rsidRDefault="00C87346" w:rsidP="00C87346">
      <w:pPr>
        <w:suppressAutoHyphens/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40" w:lineRule="auto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4.4.3. </w:t>
      </w:r>
      <w:proofErr w:type="gramStart"/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направлять  в</w:t>
      </w:r>
      <w:proofErr w:type="gramEnd"/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____  году  неиспользованный  остаток  гранта,  полученного  в</w:t>
      </w:r>
    </w:p>
    <w:p w:rsidR="00C87346" w:rsidRPr="00490DF5" w:rsidRDefault="00C87346" w:rsidP="00C87346">
      <w:pPr>
        <w:suppressAutoHyphens/>
        <w:spacing w:after="0" w:line="3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40" w:lineRule="auto"/>
        <w:jc w:val="both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соответствии с настоящим Соглашением (при наличии), на осуществление выплат в соответствии с целями, указанными в разделе I настоящего Соглашения, в случае принятия 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[Сокращение </w:t>
      </w:r>
      <w:proofErr w:type="spellStart"/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Предоставителя</w:t>
      </w:r>
      <w:proofErr w:type="spellEnd"/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по тексту в предложном падеже] 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соответствующего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решения в соответствии с пунктом 4.2.2 настоящего Соглашения;</w:t>
      </w:r>
    </w:p>
    <w:p w:rsidR="00C87346" w:rsidRPr="00490DF5" w:rsidRDefault="00C87346" w:rsidP="00C87346">
      <w:pPr>
        <w:suppressAutoHyphens/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40" w:lineRule="auto"/>
        <w:rPr>
          <w:rFonts w:ascii="Calibri" w:eastAsia="Calibri" w:hAnsi="Calibri" w:cs="Calibri"/>
          <w:lang w:eastAsia="zh-CN"/>
        </w:rPr>
        <w:sectPr w:rsidR="00C87346" w:rsidRPr="00490DF5">
          <w:pgSz w:w="11906" w:h="16838"/>
          <w:pgMar w:top="536" w:right="606" w:bottom="294" w:left="580" w:header="720" w:footer="720" w:gutter="0"/>
          <w:cols w:space="720"/>
          <w:docGrid w:linePitch="360"/>
        </w:sect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4.4.4. осуществлять  иные  права  в  соответствии  с  бюджетным  законодательством</w:t>
      </w:r>
    </w:p>
    <w:p w:rsidR="00C87346" w:rsidRPr="00490DF5" w:rsidRDefault="00C87346" w:rsidP="00C87346">
      <w:pPr>
        <w:suppressAutoHyphens/>
        <w:spacing w:after="0" w:line="240" w:lineRule="auto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Российской Федерации и Правилами предоставления гранта, в том числе:</w:t>
      </w:r>
    </w:p>
    <w:p w:rsidR="00C87346" w:rsidRPr="00490DF5" w:rsidRDefault="00C87346" w:rsidP="00C87346">
      <w:pPr>
        <w:suppressAutoHyphens/>
        <w:spacing w:after="0" w:line="255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V. Ответственность Сторон</w:t>
      </w:r>
    </w:p>
    <w:p w:rsidR="00C87346" w:rsidRPr="00490DF5" w:rsidRDefault="00C87346" w:rsidP="00C87346">
      <w:pPr>
        <w:suppressAutoHyphens/>
        <w:spacing w:after="0" w:line="37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47" w:lineRule="auto"/>
        <w:jc w:val="both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C87346" w:rsidRPr="00490DF5" w:rsidRDefault="00C87346" w:rsidP="00C87346">
      <w:pPr>
        <w:suppressAutoHyphens/>
        <w:spacing w:after="0" w:line="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64" w:lineRule="auto"/>
        <w:jc w:val="both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5.2. Иные положения об ответственности за неисполнение или ненадлежащее исполнение Сторонами обязательств по настоящему Соглашению:</w:t>
      </w:r>
    </w:p>
    <w:p w:rsidR="00C87346" w:rsidRPr="00490DF5" w:rsidRDefault="00C87346" w:rsidP="00C87346">
      <w:pPr>
        <w:suppressAutoHyphens/>
        <w:spacing w:after="0" w:line="18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40" w:lineRule="auto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VI. Иные условия</w:t>
      </w:r>
    </w:p>
    <w:p w:rsidR="00C87346" w:rsidRPr="00490DF5" w:rsidRDefault="00C87346" w:rsidP="00C87346">
      <w:pPr>
        <w:suppressAutoHyphens/>
        <w:spacing w:after="0" w:line="37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40" w:lineRule="auto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6.1. Иные условия по настоящему Соглашению:</w:t>
      </w:r>
    </w:p>
    <w:p w:rsidR="00C87346" w:rsidRPr="00490DF5" w:rsidRDefault="00C87346" w:rsidP="00C87346">
      <w:pPr>
        <w:suppressAutoHyphens/>
        <w:spacing w:after="0" w:line="256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40" w:lineRule="auto"/>
        <w:jc w:val="center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VII. Заключительные положения</w:t>
      </w:r>
    </w:p>
    <w:p w:rsidR="00C87346" w:rsidRPr="00490DF5" w:rsidRDefault="00C87346" w:rsidP="00C87346">
      <w:pPr>
        <w:suppressAutoHyphens/>
        <w:spacing w:after="0" w:line="37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44" w:lineRule="auto"/>
        <w:jc w:val="both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недостижении</w:t>
      </w:r>
      <w:proofErr w:type="spellEnd"/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согласия споры между Сторонами решаются в судебном порядке.</w:t>
      </w:r>
    </w:p>
    <w:p w:rsidR="00C87346" w:rsidRPr="00490DF5" w:rsidRDefault="00C87346" w:rsidP="00C87346">
      <w:pPr>
        <w:suppressAutoHyphens/>
        <w:spacing w:after="0" w:line="244" w:lineRule="auto"/>
        <w:jc w:val="both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C87346" w:rsidRPr="00490DF5" w:rsidRDefault="00C87346" w:rsidP="00C87346">
      <w:pPr>
        <w:suppressAutoHyphens/>
        <w:spacing w:after="0" w:line="242" w:lineRule="auto"/>
        <w:jc w:val="both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7.3. 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 согласно приложению № ___ к настоящему Соглашению, являющемуся неотъемлемой частью настоящего Соглашения.</w:t>
      </w:r>
    </w:p>
    <w:p w:rsidR="00C87346" w:rsidRPr="00490DF5" w:rsidRDefault="00C87346" w:rsidP="00C87346">
      <w:pPr>
        <w:suppressAutoHyphens/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40" w:lineRule="auto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7.3.1. Изменение настоящего Соглашения возможно в случае:</w:t>
      </w:r>
    </w:p>
    <w:p w:rsidR="00C87346" w:rsidRPr="00490DF5" w:rsidRDefault="00C87346" w:rsidP="00C87346">
      <w:pPr>
        <w:suppressAutoHyphens/>
        <w:spacing w:after="0" w:line="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42" w:lineRule="auto"/>
        <w:jc w:val="both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7.3.1.1. уменьшения / увеличения 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[Сокращение </w:t>
      </w:r>
      <w:proofErr w:type="spellStart"/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Предоставителя</w:t>
      </w:r>
      <w:proofErr w:type="spellEnd"/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по тексту в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дательном падеже] 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ранее доведенных лимитов бюджетных обязательств на</w:t>
      </w:r>
      <w:r w:rsidRPr="00490DF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предоставление гранта;</w:t>
      </w:r>
    </w:p>
    <w:p w:rsidR="00C87346" w:rsidRPr="00490DF5" w:rsidRDefault="00C87346" w:rsidP="00C87346">
      <w:pPr>
        <w:suppressAutoHyphens/>
        <w:spacing w:after="0" w:line="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40" w:lineRule="auto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7.3.1.2. _________________</w:t>
      </w:r>
    </w:p>
    <w:p w:rsidR="00C87346" w:rsidRPr="00490DF5" w:rsidRDefault="00C87346" w:rsidP="00C87346">
      <w:pPr>
        <w:suppressAutoHyphens/>
        <w:spacing w:after="0" w:line="3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47" w:lineRule="auto"/>
        <w:jc w:val="both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7.4. Расторжение настоящего Соглашения в одностороннем порядке осуществляется в случаях:</w:t>
      </w:r>
    </w:p>
    <w:p w:rsidR="00C87346" w:rsidRPr="00490DF5" w:rsidRDefault="00C87346" w:rsidP="00C87346">
      <w:pPr>
        <w:suppressAutoHyphens/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40" w:lineRule="auto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7.4.1. реорганизации или прекращения деятельности Получателя;</w:t>
      </w:r>
    </w:p>
    <w:p w:rsidR="00C87346" w:rsidRPr="00490DF5" w:rsidRDefault="00C87346" w:rsidP="00C87346">
      <w:pPr>
        <w:suppressAutoHyphens/>
        <w:spacing w:after="0" w:line="4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47" w:lineRule="auto"/>
        <w:jc w:val="both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7.4.2. нарушения Получателем порядка, целей и условий предоставления гранта, установленных Правилами предоставления гранта и настоящим Соглашением;</w:t>
      </w:r>
    </w:p>
    <w:p w:rsidR="00C87346" w:rsidRPr="00490DF5" w:rsidRDefault="00C87346" w:rsidP="00C87346">
      <w:pPr>
        <w:suppressAutoHyphens/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44" w:lineRule="auto"/>
        <w:jc w:val="both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7.4.3. </w:t>
      </w:r>
      <w:proofErr w:type="spellStart"/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недостижения</w:t>
      </w:r>
      <w:proofErr w:type="spellEnd"/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Получателем установленных настоящим Соглашением результата (</w:t>
      </w:r>
      <w:proofErr w:type="spellStart"/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ов</w:t>
      </w:r>
      <w:proofErr w:type="spellEnd"/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) предоставления гранта или иных показателей, установленных в соответствии с пунктом 4.1.5.2 настоящего Соглашения;</w:t>
      </w:r>
    </w:p>
    <w:p w:rsidR="00C87346" w:rsidRPr="00490DF5" w:rsidRDefault="00C87346" w:rsidP="00C87346">
      <w:pPr>
        <w:suppressAutoHyphens/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40" w:lineRule="auto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7.4.4. _________________;</w:t>
      </w:r>
    </w:p>
    <w:p w:rsidR="00C87346" w:rsidRPr="00490DF5" w:rsidRDefault="00C87346" w:rsidP="00C87346">
      <w:pPr>
        <w:suppressAutoHyphens/>
        <w:spacing w:after="0" w:line="3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40" w:lineRule="auto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7.5. Расторжение настоящего Соглашения осуществляется по соглашению Сторон.</w:t>
      </w:r>
    </w:p>
    <w:p w:rsidR="00C87346" w:rsidRPr="00490DF5" w:rsidRDefault="00C87346" w:rsidP="00C87346">
      <w:pPr>
        <w:suppressAutoHyphens/>
        <w:spacing w:after="0" w:line="3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47" w:lineRule="auto"/>
        <w:jc w:val="both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7.6. Документы и иная информация, предусмотренные настоящим Соглашением, могут направляться Сторонами следующим(ми) </w:t>
      </w:r>
      <w:proofErr w:type="gramStart"/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способом(</w:t>
      </w:r>
      <w:proofErr w:type="spellStart"/>
      <w:proofErr w:type="gramEnd"/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ами</w:t>
      </w:r>
      <w:proofErr w:type="spellEnd"/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)::</w:t>
      </w:r>
    </w:p>
    <w:p w:rsidR="00C87346" w:rsidRPr="00490DF5" w:rsidRDefault="00C87346" w:rsidP="00C87346">
      <w:pPr>
        <w:suppressAutoHyphens/>
        <w:spacing w:after="0" w:line="2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66" w:lineRule="auto"/>
        <w:jc w:val="both"/>
        <w:rPr>
          <w:rFonts w:ascii="Calibri" w:eastAsia="Calibri" w:hAnsi="Calibri" w:cs="Calibri"/>
          <w:lang w:eastAsia="zh-CN"/>
        </w:rPr>
        <w:sectPr w:rsidR="00C87346" w:rsidRPr="00490DF5">
          <w:pgSz w:w="11906" w:h="16838"/>
          <w:pgMar w:top="536" w:right="606" w:bottom="240" w:left="580" w:header="720" w:footer="720" w:gutter="0"/>
          <w:cols w:space="720"/>
          <w:docGrid w:linePitch="360"/>
        </w:sect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7.6.1. путем использования государственной интегрированной информационной системы управления общественными финансами «Электронный бюджет»;</w:t>
      </w:r>
    </w:p>
    <w:p w:rsidR="00C87346" w:rsidRPr="00490DF5" w:rsidRDefault="00C87346" w:rsidP="00C87346">
      <w:pPr>
        <w:suppressAutoHyphens/>
        <w:spacing w:after="0" w:line="247" w:lineRule="auto"/>
        <w:ind w:right="40"/>
        <w:jc w:val="both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7.6.2.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C87346" w:rsidRPr="00490DF5" w:rsidRDefault="00C87346" w:rsidP="00C87346">
      <w:pPr>
        <w:suppressAutoHyphens/>
        <w:spacing w:after="0" w:line="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40" w:lineRule="auto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7.6.3. _________________.</w:t>
      </w:r>
    </w:p>
    <w:p w:rsidR="00C87346" w:rsidRPr="00490DF5" w:rsidRDefault="00C87346" w:rsidP="00C87346">
      <w:pPr>
        <w:suppressAutoHyphens/>
        <w:spacing w:after="0" w:line="38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40" w:lineRule="auto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7.7. Настоящее Соглашение заключено Сторонами в форме:</w:t>
      </w:r>
    </w:p>
    <w:p w:rsidR="00C87346" w:rsidRPr="00490DF5" w:rsidRDefault="00C87346" w:rsidP="00C87346">
      <w:pPr>
        <w:suppressAutoHyphens/>
        <w:spacing w:after="0" w:line="3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42" w:lineRule="auto"/>
        <w:ind w:right="40"/>
        <w:jc w:val="both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7.7.1.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Сторон.</w:t>
      </w:r>
    </w:p>
    <w:p w:rsidR="00C87346" w:rsidRPr="00490DF5" w:rsidRDefault="00C87346" w:rsidP="00C87346">
      <w:pPr>
        <w:suppressAutoHyphens/>
        <w:spacing w:after="0" w:line="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490DF5" w:rsidRDefault="00C87346" w:rsidP="00C87346">
      <w:pPr>
        <w:suppressAutoHyphens/>
        <w:spacing w:after="0" w:line="240" w:lineRule="auto"/>
        <w:ind w:right="20"/>
        <w:jc w:val="center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t>VIII. Платежные реквизиты Сторон</w:t>
      </w:r>
    </w:p>
    <w:p w:rsidR="00C87346" w:rsidRPr="00490DF5" w:rsidRDefault="00C87346" w:rsidP="00C87346">
      <w:pPr>
        <w:suppressAutoHyphens/>
        <w:spacing w:after="0" w:line="4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700"/>
        <w:gridCol w:w="80"/>
        <w:gridCol w:w="23"/>
        <w:gridCol w:w="17"/>
        <w:gridCol w:w="6"/>
        <w:gridCol w:w="114"/>
        <w:gridCol w:w="40"/>
        <w:gridCol w:w="260"/>
        <w:gridCol w:w="260"/>
        <w:gridCol w:w="260"/>
        <w:gridCol w:w="420"/>
        <w:gridCol w:w="280"/>
        <w:gridCol w:w="80"/>
        <w:gridCol w:w="40"/>
        <w:gridCol w:w="1040"/>
        <w:gridCol w:w="23"/>
        <w:gridCol w:w="180"/>
        <w:gridCol w:w="23"/>
        <w:gridCol w:w="157"/>
        <w:gridCol w:w="103"/>
        <w:gridCol w:w="40"/>
        <w:gridCol w:w="100"/>
        <w:gridCol w:w="100"/>
        <w:gridCol w:w="40"/>
        <w:gridCol w:w="40"/>
        <w:gridCol w:w="700"/>
        <w:gridCol w:w="120"/>
        <w:gridCol w:w="80"/>
        <w:gridCol w:w="760"/>
        <w:gridCol w:w="23"/>
        <w:gridCol w:w="40"/>
        <w:gridCol w:w="23"/>
        <w:gridCol w:w="117"/>
        <w:gridCol w:w="23"/>
        <w:gridCol w:w="280"/>
        <w:gridCol w:w="560"/>
        <w:gridCol w:w="640"/>
        <w:gridCol w:w="100"/>
        <w:gridCol w:w="40"/>
        <w:gridCol w:w="820"/>
        <w:gridCol w:w="80"/>
        <w:gridCol w:w="60"/>
        <w:gridCol w:w="80"/>
        <w:gridCol w:w="180"/>
        <w:gridCol w:w="40"/>
        <w:gridCol w:w="40"/>
        <w:gridCol w:w="100"/>
        <w:gridCol w:w="260"/>
        <w:gridCol w:w="80"/>
        <w:gridCol w:w="60"/>
        <w:gridCol w:w="80"/>
        <w:gridCol w:w="40"/>
        <w:gridCol w:w="400"/>
        <w:gridCol w:w="220"/>
        <w:gridCol w:w="240"/>
        <w:gridCol w:w="30"/>
      </w:tblGrid>
      <w:tr w:rsidR="00C87346" w:rsidRPr="00490DF5" w:rsidTr="00846133">
        <w:trPr>
          <w:trHeight w:val="40"/>
        </w:trPr>
        <w:tc>
          <w:tcPr>
            <w:tcW w:w="10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0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3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3" w:type="dxa"/>
            <w:gridSpan w:val="2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14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60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0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040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3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77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3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57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00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00" w:type="dxa"/>
            <w:tcBorders>
              <w:top w:val="single" w:sz="8" w:space="0" w:color="00000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00" w:type="dxa"/>
            <w:tcBorders>
              <w:top w:val="single" w:sz="8" w:space="0" w:color="00000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top w:val="single" w:sz="8" w:space="0" w:color="00000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top w:val="single" w:sz="8" w:space="0" w:color="00000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20" w:type="dxa"/>
            <w:tcBorders>
              <w:top w:val="single" w:sz="8" w:space="0" w:color="00000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0" w:type="dxa"/>
            <w:tcBorders>
              <w:top w:val="single" w:sz="8" w:space="0" w:color="000000"/>
              <w:left w:val="single" w:sz="8" w:space="0" w:color="00000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60" w:type="dxa"/>
            <w:tcBorders>
              <w:top w:val="single" w:sz="8" w:space="0" w:color="00000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3" w:type="dxa"/>
            <w:tcBorders>
              <w:top w:val="single" w:sz="8" w:space="0" w:color="00000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7" w:type="dxa"/>
            <w:tcBorders>
              <w:top w:val="single" w:sz="8" w:space="0" w:color="00000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3" w:type="dxa"/>
            <w:tcBorders>
              <w:top w:val="single" w:sz="8" w:space="0" w:color="00000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17" w:type="dxa"/>
            <w:tcBorders>
              <w:top w:val="single" w:sz="8" w:space="0" w:color="00000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3" w:type="dxa"/>
            <w:tcBorders>
              <w:top w:val="single" w:sz="8" w:space="0" w:color="00000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77" w:type="dxa"/>
            <w:tcBorders>
              <w:top w:val="single" w:sz="8" w:space="0" w:color="00000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00000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40" w:type="dxa"/>
            <w:tcBorders>
              <w:top w:val="single" w:sz="8" w:space="0" w:color="00000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00" w:type="dxa"/>
            <w:tcBorders>
              <w:top w:val="single" w:sz="8" w:space="0" w:color="00000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top w:val="single" w:sz="8" w:space="0" w:color="00000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20" w:type="dxa"/>
            <w:tcBorders>
              <w:top w:val="single" w:sz="8" w:space="0" w:color="00000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0" w:type="dxa"/>
            <w:tcBorders>
              <w:top w:val="single" w:sz="8" w:space="0" w:color="00000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0" w:type="dxa"/>
            <w:tcBorders>
              <w:top w:val="single" w:sz="8" w:space="0" w:color="00000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0" w:type="dxa"/>
            <w:tcBorders>
              <w:top w:val="single" w:sz="8" w:space="0" w:color="00000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80" w:type="dxa"/>
            <w:tcBorders>
              <w:top w:val="single" w:sz="8" w:space="0" w:color="00000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top w:val="single" w:sz="8" w:space="0" w:color="00000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top w:val="single" w:sz="8" w:space="0" w:color="00000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00" w:type="dxa"/>
            <w:tcBorders>
              <w:top w:val="single" w:sz="8" w:space="0" w:color="00000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60" w:type="dxa"/>
            <w:tcBorders>
              <w:top w:val="single" w:sz="8" w:space="0" w:color="00000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0" w:type="dxa"/>
            <w:tcBorders>
              <w:top w:val="single" w:sz="8" w:space="0" w:color="00000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60" w:type="dxa"/>
            <w:tcBorders>
              <w:top w:val="single" w:sz="8" w:space="0" w:color="00000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0" w:type="dxa"/>
            <w:tcBorders>
              <w:top w:val="single" w:sz="8" w:space="0" w:color="00000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tcBorders>
              <w:top w:val="single" w:sz="8" w:space="0" w:color="00000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00000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00000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00000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87346" w:rsidRPr="00490DF5" w:rsidTr="00846133">
        <w:trPr>
          <w:trHeight w:val="281"/>
        </w:trPr>
        <w:tc>
          <w:tcPr>
            <w:tcW w:w="1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gridSpan w:val="24"/>
            <w:shd w:val="clear" w:color="auto" w:fill="D3D3D3"/>
            <w:vAlign w:val="bottom"/>
          </w:tcPr>
          <w:p w:rsidR="00C87346" w:rsidRPr="00490DF5" w:rsidRDefault="00C87346" w:rsidP="00C87346">
            <w:pPr>
              <w:suppressAutoHyphens/>
              <w:spacing w:after="0" w:line="280" w:lineRule="exact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490DF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[Сокращенное наименование</w:t>
            </w:r>
          </w:p>
        </w:tc>
        <w:tc>
          <w:tcPr>
            <w:tcW w:w="70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gridSpan w:val="22"/>
            <w:shd w:val="clear" w:color="auto" w:fill="D3D3D3"/>
            <w:vAlign w:val="bottom"/>
          </w:tcPr>
          <w:p w:rsidR="00C87346" w:rsidRPr="00490DF5" w:rsidRDefault="00C87346" w:rsidP="00C87346">
            <w:pPr>
              <w:suppressAutoHyphens/>
              <w:spacing w:after="0" w:line="280" w:lineRule="exact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490DF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[Сокращенное наименование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87346" w:rsidRPr="00490DF5" w:rsidTr="00846133">
        <w:trPr>
          <w:trHeight w:val="394"/>
        </w:trPr>
        <w:tc>
          <w:tcPr>
            <w:tcW w:w="10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6"/>
            <w:shd w:val="clear" w:color="auto" w:fill="D3D3D3"/>
            <w:vAlign w:val="bottom"/>
          </w:tcPr>
          <w:p w:rsidR="00C87346" w:rsidRPr="00490DF5" w:rsidRDefault="00C87346" w:rsidP="00C87346">
            <w:pPr>
              <w:suppressAutoHyphens/>
              <w:spacing w:after="0" w:line="308" w:lineRule="exact"/>
              <w:jc w:val="center"/>
              <w:rPr>
                <w:rFonts w:ascii="Calibri" w:eastAsia="Calibri" w:hAnsi="Calibri" w:cs="Calibri"/>
                <w:lang w:eastAsia="zh-CN"/>
              </w:rPr>
            </w:pPr>
            <w:proofErr w:type="spellStart"/>
            <w:r w:rsidRPr="00490DF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Предоставителя</w:t>
            </w:r>
            <w:proofErr w:type="spellEnd"/>
            <w:r w:rsidRPr="00490DF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]</w:t>
            </w:r>
          </w:p>
        </w:tc>
        <w:tc>
          <w:tcPr>
            <w:tcW w:w="23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left w:val="single" w:sz="8" w:space="0" w:color="00000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" w:type="dxa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" w:type="dxa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" w:type="dxa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dxa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" w:type="dxa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4"/>
            <w:vAlign w:val="bottom"/>
          </w:tcPr>
          <w:p w:rsidR="00C87346" w:rsidRPr="00490DF5" w:rsidRDefault="00C87346" w:rsidP="00C87346">
            <w:pPr>
              <w:suppressAutoHyphens/>
              <w:spacing w:after="0" w:line="308" w:lineRule="exact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490DF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Получателя]</w:t>
            </w:r>
          </w:p>
        </w:tc>
        <w:tc>
          <w:tcPr>
            <w:tcW w:w="80" w:type="dxa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87346" w:rsidRPr="00490DF5" w:rsidTr="00846133">
        <w:trPr>
          <w:trHeight w:val="307"/>
        </w:trPr>
        <w:tc>
          <w:tcPr>
            <w:tcW w:w="100" w:type="dxa"/>
            <w:tcBorders>
              <w:top w:val="single" w:sz="8" w:space="0" w:color="808080"/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gridSpan w:val="21"/>
            <w:tcBorders>
              <w:top w:val="single" w:sz="8" w:space="0" w:color="808080"/>
            </w:tcBorders>
            <w:shd w:val="clear" w:color="auto" w:fill="D3D3D3"/>
            <w:vAlign w:val="bottom"/>
          </w:tcPr>
          <w:p w:rsidR="00C87346" w:rsidRPr="00490DF5" w:rsidRDefault="00C87346" w:rsidP="00C87346">
            <w:pPr>
              <w:suppressAutoHyphens/>
              <w:spacing w:after="0" w:line="307" w:lineRule="exact"/>
              <w:rPr>
                <w:rFonts w:ascii="Calibri" w:eastAsia="Calibri" w:hAnsi="Calibri" w:cs="Calibri"/>
                <w:lang w:eastAsia="zh-CN"/>
              </w:rPr>
            </w:pPr>
            <w:r w:rsidRPr="00490DF5">
              <w:rPr>
                <w:rFonts w:ascii="Times New Roman" w:eastAsia="Times New Roman" w:hAnsi="Times New Roman" w:cs="Times New Roman"/>
                <w:bCs/>
                <w:i/>
                <w:iCs/>
                <w:sz w:val="27"/>
                <w:szCs w:val="27"/>
                <w:lang w:eastAsia="ru-RU"/>
              </w:rPr>
              <w:t xml:space="preserve">[Наименование </w:t>
            </w:r>
            <w:proofErr w:type="spellStart"/>
            <w:r w:rsidRPr="00490DF5">
              <w:rPr>
                <w:rFonts w:ascii="Times New Roman" w:eastAsia="Times New Roman" w:hAnsi="Times New Roman" w:cs="Times New Roman"/>
                <w:bCs/>
                <w:i/>
                <w:iCs/>
                <w:sz w:val="27"/>
                <w:szCs w:val="27"/>
                <w:lang w:eastAsia="ru-RU"/>
              </w:rPr>
              <w:t>Предоставителя</w:t>
            </w:r>
            <w:proofErr w:type="spellEnd"/>
            <w:r w:rsidRPr="00490DF5">
              <w:rPr>
                <w:rFonts w:ascii="Times New Roman" w:eastAsia="Times New Roman" w:hAnsi="Times New Roman" w:cs="Times New Roman"/>
                <w:bCs/>
                <w:i/>
                <w:iCs/>
                <w:sz w:val="27"/>
                <w:szCs w:val="27"/>
                <w:lang w:eastAsia="ru-RU"/>
              </w:rPr>
              <w:t>]</w:t>
            </w:r>
          </w:p>
        </w:tc>
        <w:tc>
          <w:tcPr>
            <w:tcW w:w="100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single" w:sz="8" w:space="0" w:color="808080"/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gridSpan w:val="14"/>
            <w:tcBorders>
              <w:top w:val="single" w:sz="8" w:space="0" w:color="808080"/>
            </w:tcBorders>
            <w:shd w:val="clear" w:color="auto" w:fill="D3D3D3"/>
            <w:vAlign w:val="bottom"/>
          </w:tcPr>
          <w:p w:rsidR="00C87346" w:rsidRPr="00490DF5" w:rsidRDefault="00C87346" w:rsidP="00C87346">
            <w:pPr>
              <w:suppressAutoHyphens/>
              <w:spacing w:after="0" w:line="307" w:lineRule="exact"/>
              <w:rPr>
                <w:rFonts w:ascii="Calibri" w:eastAsia="Calibri" w:hAnsi="Calibri" w:cs="Calibri"/>
                <w:lang w:eastAsia="zh-CN"/>
              </w:rPr>
            </w:pPr>
            <w:r w:rsidRPr="00490DF5">
              <w:rPr>
                <w:rFonts w:ascii="Times New Roman" w:eastAsia="Times New Roman" w:hAnsi="Times New Roman" w:cs="Times New Roman"/>
                <w:bCs/>
                <w:i/>
                <w:iCs/>
                <w:sz w:val="27"/>
                <w:szCs w:val="27"/>
                <w:lang w:eastAsia="ru-RU"/>
              </w:rPr>
              <w:t>[Наименование Получателя]</w:t>
            </w:r>
          </w:p>
        </w:tc>
        <w:tc>
          <w:tcPr>
            <w:tcW w:w="80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gridSpan w:val="2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left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87346" w:rsidRPr="00490DF5" w:rsidTr="00846133">
        <w:trPr>
          <w:trHeight w:val="515"/>
        </w:trPr>
        <w:tc>
          <w:tcPr>
            <w:tcW w:w="10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2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" w:type="dxa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dxa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2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left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" w:type="dxa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" w:type="dxa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" w:type="dxa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left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87346" w:rsidRPr="00490DF5" w:rsidTr="00846133">
        <w:trPr>
          <w:trHeight w:val="307"/>
        </w:trPr>
        <w:tc>
          <w:tcPr>
            <w:tcW w:w="10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6"/>
            <w:shd w:val="clear" w:color="auto" w:fill="D3D3D3"/>
            <w:vAlign w:val="bottom"/>
          </w:tcPr>
          <w:p w:rsidR="00C87346" w:rsidRPr="00490DF5" w:rsidRDefault="00C87346" w:rsidP="00C87346">
            <w:pPr>
              <w:suppressAutoHyphens/>
              <w:spacing w:after="0" w:line="307" w:lineRule="exact"/>
              <w:rPr>
                <w:rFonts w:ascii="Calibri" w:eastAsia="Calibri" w:hAnsi="Calibri" w:cs="Calibri"/>
                <w:lang w:eastAsia="zh-CN"/>
              </w:rPr>
            </w:pPr>
            <w:r w:rsidRPr="00490DF5">
              <w:rPr>
                <w:rFonts w:ascii="Times New Roman" w:eastAsia="Times New Roman" w:hAnsi="Times New Roman" w:cs="Times New Roman"/>
                <w:bCs/>
                <w:w w:val="98"/>
                <w:sz w:val="27"/>
                <w:szCs w:val="27"/>
                <w:lang w:eastAsia="ru-RU"/>
              </w:rPr>
              <w:t>[ОГРН]</w:t>
            </w:r>
          </w:p>
        </w:tc>
        <w:tc>
          <w:tcPr>
            <w:tcW w:w="40" w:type="dxa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gridSpan w:val="2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" w:type="dxa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dxa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2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5"/>
            <w:shd w:val="clear" w:color="auto" w:fill="D3D3D3"/>
            <w:vAlign w:val="bottom"/>
          </w:tcPr>
          <w:p w:rsidR="00C87346" w:rsidRPr="00490DF5" w:rsidRDefault="00C87346" w:rsidP="00C87346">
            <w:pPr>
              <w:suppressAutoHyphens/>
              <w:spacing w:after="0" w:line="307" w:lineRule="exact"/>
              <w:rPr>
                <w:rFonts w:ascii="Calibri" w:eastAsia="Calibri" w:hAnsi="Calibri" w:cs="Calibri"/>
                <w:lang w:eastAsia="zh-CN"/>
              </w:rPr>
            </w:pPr>
            <w:r w:rsidRPr="00490DF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[ОГРН]</w:t>
            </w:r>
          </w:p>
        </w:tc>
        <w:tc>
          <w:tcPr>
            <w:tcW w:w="23" w:type="dxa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left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87346" w:rsidRPr="00490DF5" w:rsidTr="00846133">
        <w:trPr>
          <w:trHeight w:val="175"/>
        </w:trPr>
        <w:tc>
          <w:tcPr>
            <w:tcW w:w="10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3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3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4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520" w:type="dxa"/>
            <w:gridSpan w:val="2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80" w:type="dxa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0" w:type="dxa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0" w:type="dxa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0" w:type="dxa"/>
            <w:gridSpan w:val="2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80" w:type="dxa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3" w:type="dxa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7" w:type="dxa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0" w:type="dxa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0" w:type="dxa"/>
            <w:gridSpan w:val="2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0" w:type="dxa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0" w:type="dxa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40" w:type="dxa"/>
            <w:gridSpan w:val="2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0" w:type="dxa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0" w:type="dxa"/>
            <w:tcBorders>
              <w:left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80" w:type="dxa"/>
            <w:gridSpan w:val="2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3" w:type="dxa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37" w:type="dxa"/>
            <w:gridSpan w:val="2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80" w:type="dxa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00" w:type="dxa"/>
            <w:gridSpan w:val="2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00" w:type="dxa"/>
            <w:gridSpan w:val="2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0" w:type="dxa"/>
            <w:gridSpan w:val="2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80" w:type="dxa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0" w:type="dxa"/>
            <w:tcBorders>
              <w:left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87346" w:rsidRPr="00490DF5" w:rsidTr="00846133">
        <w:trPr>
          <w:trHeight w:val="307"/>
        </w:trPr>
        <w:tc>
          <w:tcPr>
            <w:tcW w:w="10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8"/>
            <w:shd w:val="clear" w:color="auto" w:fill="D3D3D3"/>
            <w:vAlign w:val="bottom"/>
          </w:tcPr>
          <w:p w:rsidR="00C87346" w:rsidRPr="00490DF5" w:rsidRDefault="00C87346" w:rsidP="00C87346">
            <w:pPr>
              <w:suppressAutoHyphens/>
              <w:spacing w:after="0" w:line="307" w:lineRule="exact"/>
              <w:rPr>
                <w:rFonts w:ascii="Calibri" w:eastAsia="Calibri" w:hAnsi="Calibri" w:cs="Calibri"/>
                <w:lang w:eastAsia="zh-CN"/>
              </w:rPr>
            </w:pPr>
            <w:r w:rsidRPr="00490DF5">
              <w:rPr>
                <w:rFonts w:ascii="Times New Roman" w:eastAsia="Times New Roman" w:hAnsi="Times New Roman" w:cs="Times New Roman"/>
                <w:bCs/>
                <w:w w:val="99"/>
                <w:sz w:val="27"/>
                <w:szCs w:val="27"/>
                <w:lang w:eastAsia="ru-RU"/>
              </w:rPr>
              <w:t>[ОКТМО]</w:t>
            </w:r>
          </w:p>
        </w:tc>
        <w:tc>
          <w:tcPr>
            <w:tcW w:w="520" w:type="dxa"/>
            <w:gridSpan w:val="2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" w:type="dxa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dxa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2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gridSpan w:val="7"/>
            <w:shd w:val="clear" w:color="auto" w:fill="D3D3D3"/>
            <w:vAlign w:val="bottom"/>
          </w:tcPr>
          <w:p w:rsidR="00C87346" w:rsidRPr="00490DF5" w:rsidRDefault="00C87346" w:rsidP="00C87346">
            <w:pPr>
              <w:suppressAutoHyphens/>
              <w:spacing w:after="0" w:line="307" w:lineRule="exact"/>
              <w:rPr>
                <w:rFonts w:ascii="Calibri" w:eastAsia="Calibri" w:hAnsi="Calibri" w:cs="Calibri"/>
                <w:lang w:eastAsia="zh-CN"/>
              </w:rPr>
            </w:pPr>
            <w:r w:rsidRPr="00490DF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[ОКТМО]</w:t>
            </w:r>
          </w:p>
        </w:tc>
        <w:tc>
          <w:tcPr>
            <w:tcW w:w="1200" w:type="dxa"/>
            <w:gridSpan w:val="2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left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87346" w:rsidRPr="00490DF5" w:rsidTr="00846133">
        <w:trPr>
          <w:trHeight w:val="100"/>
        </w:trPr>
        <w:tc>
          <w:tcPr>
            <w:tcW w:w="1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3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3" w:type="dxa"/>
            <w:gridSpan w:val="2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4" w:type="dxa"/>
            <w:gridSpan w:val="2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3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7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3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37" w:type="dxa"/>
            <w:gridSpan w:val="2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" w:type="dxa"/>
            <w:tcBorders>
              <w:left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87346" w:rsidRPr="00490DF5" w:rsidTr="00846133">
        <w:trPr>
          <w:trHeight w:val="364"/>
        </w:trPr>
        <w:tc>
          <w:tcPr>
            <w:tcW w:w="100" w:type="dxa"/>
            <w:tcBorders>
              <w:left w:val="single" w:sz="8" w:space="0" w:color="696969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gridSpan w:val="27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490DF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Место нахождения:</w:t>
            </w:r>
          </w:p>
        </w:tc>
        <w:tc>
          <w:tcPr>
            <w:tcW w:w="80" w:type="dxa"/>
            <w:tcBorders>
              <w:left w:val="single" w:sz="8" w:space="0" w:color="696969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gridSpan w:val="27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490DF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Место нахождения:</w:t>
            </w:r>
          </w:p>
        </w:tc>
        <w:tc>
          <w:tcPr>
            <w:tcW w:w="30" w:type="dxa"/>
            <w:tcBorders>
              <w:left w:val="single" w:sz="8" w:space="0" w:color="696969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87346" w:rsidRPr="00490DF5" w:rsidTr="00846133">
        <w:trPr>
          <w:trHeight w:val="307"/>
        </w:trPr>
        <w:tc>
          <w:tcPr>
            <w:tcW w:w="10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gridSpan w:val="13"/>
            <w:shd w:val="clear" w:color="auto" w:fill="D3D3D3"/>
            <w:vAlign w:val="bottom"/>
          </w:tcPr>
          <w:p w:rsidR="00C87346" w:rsidRPr="00490DF5" w:rsidRDefault="00C87346" w:rsidP="00C87346">
            <w:pPr>
              <w:suppressAutoHyphens/>
              <w:spacing w:after="0" w:line="307" w:lineRule="exact"/>
              <w:rPr>
                <w:rFonts w:ascii="Calibri" w:eastAsia="Calibri" w:hAnsi="Calibri" w:cs="Calibri"/>
                <w:lang w:eastAsia="zh-CN"/>
              </w:rPr>
            </w:pPr>
            <w:r w:rsidRPr="00490DF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[Место нахождения]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gridSpan w:val="10"/>
            <w:shd w:val="clear" w:color="auto" w:fill="D3D3D3"/>
            <w:vAlign w:val="bottom"/>
          </w:tcPr>
          <w:p w:rsidR="00C87346" w:rsidRPr="00490DF5" w:rsidRDefault="00C87346" w:rsidP="00C87346">
            <w:pPr>
              <w:suppressAutoHyphens/>
              <w:spacing w:after="0" w:line="307" w:lineRule="exact"/>
              <w:rPr>
                <w:rFonts w:ascii="Calibri" w:eastAsia="Calibri" w:hAnsi="Calibri" w:cs="Calibri"/>
                <w:lang w:eastAsia="zh-CN"/>
              </w:rPr>
            </w:pPr>
            <w:r w:rsidRPr="00490DF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[Место нахождения]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left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87346" w:rsidRPr="00490DF5" w:rsidTr="00846133">
        <w:trPr>
          <w:trHeight w:val="113"/>
        </w:trPr>
        <w:tc>
          <w:tcPr>
            <w:tcW w:w="1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3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3" w:type="dxa"/>
            <w:gridSpan w:val="2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54" w:type="dxa"/>
            <w:gridSpan w:val="2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3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57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3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7" w:type="dxa"/>
            <w:gridSpan w:val="2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tcBorders>
              <w:left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87346" w:rsidRPr="00490DF5" w:rsidTr="00846133">
        <w:trPr>
          <w:trHeight w:val="55"/>
        </w:trPr>
        <w:tc>
          <w:tcPr>
            <w:tcW w:w="10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3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3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54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780" w:type="dxa"/>
            <w:gridSpan w:val="3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80" w:type="dxa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0" w:type="dxa"/>
            <w:gridSpan w:val="2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060" w:type="dxa"/>
            <w:gridSpan w:val="2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0" w:type="dxa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3" w:type="dxa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57" w:type="dxa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00" w:type="dxa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0" w:type="dxa"/>
            <w:gridSpan w:val="2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00" w:type="dxa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0" w:type="dxa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740" w:type="dxa"/>
            <w:gridSpan w:val="2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0" w:type="dxa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8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3" w:type="dxa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7" w:type="dxa"/>
            <w:gridSpan w:val="2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80" w:type="dxa"/>
            <w:gridSpan w:val="3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0" w:type="dxa"/>
            <w:gridSpan w:val="2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900" w:type="dxa"/>
            <w:gridSpan w:val="2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0" w:type="dxa"/>
            <w:gridSpan w:val="2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0" w:type="dxa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0" w:type="dxa"/>
            <w:tcBorders>
              <w:left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87346" w:rsidRPr="00490DF5" w:rsidTr="00846133">
        <w:trPr>
          <w:trHeight w:val="307"/>
        </w:trPr>
        <w:tc>
          <w:tcPr>
            <w:tcW w:w="10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4"/>
            <w:shd w:val="clear" w:color="auto" w:fill="D3D3D3"/>
            <w:vAlign w:val="bottom"/>
          </w:tcPr>
          <w:p w:rsidR="00C87346" w:rsidRPr="00490DF5" w:rsidRDefault="00C87346" w:rsidP="00C87346">
            <w:pPr>
              <w:suppressAutoHyphens/>
              <w:spacing w:after="0" w:line="307" w:lineRule="exact"/>
              <w:rPr>
                <w:rFonts w:ascii="Calibri" w:eastAsia="Calibri" w:hAnsi="Calibri" w:cs="Calibri"/>
                <w:lang w:eastAsia="zh-CN"/>
              </w:rPr>
            </w:pPr>
            <w:r w:rsidRPr="00490DF5">
              <w:rPr>
                <w:rFonts w:ascii="Times New Roman" w:eastAsia="Times New Roman" w:hAnsi="Times New Roman" w:cs="Times New Roman"/>
                <w:bCs/>
                <w:w w:val="98"/>
                <w:sz w:val="27"/>
                <w:szCs w:val="27"/>
                <w:lang w:eastAsia="ru-RU"/>
              </w:rPr>
              <w:t>[ИНН]</w:t>
            </w:r>
          </w:p>
        </w:tc>
        <w:tc>
          <w:tcPr>
            <w:tcW w:w="160" w:type="dxa"/>
            <w:gridSpan w:val="3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3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gridSpan w:val="2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" w:type="dxa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dxa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2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gridSpan w:val="4"/>
            <w:shd w:val="clear" w:color="auto" w:fill="D3D3D3"/>
            <w:vAlign w:val="bottom"/>
          </w:tcPr>
          <w:p w:rsidR="00C87346" w:rsidRPr="00490DF5" w:rsidRDefault="00C87346" w:rsidP="00C87346">
            <w:pPr>
              <w:suppressAutoHyphens/>
              <w:spacing w:after="0" w:line="307" w:lineRule="exact"/>
              <w:rPr>
                <w:rFonts w:ascii="Calibri" w:eastAsia="Calibri" w:hAnsi="Calibri" w:cs="Calibri"/>
                <w:lang w:eastAsia="zh-CN"/>
              </w:rPr>
            </w:pPr>
            <w:r w:rsidRPr="00490DF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[ИНН]</w:t>
            </w:r>
          </w:p>
        </w:tc>
        <w:tc>
          <w:tcPr>
            <w:tcW w:w="137" w:type="dxa"/>
            <w:gridSpan w:val="2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left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87346" w:rsidRPr="00490DF5" w:rsidTr="00846133">
        <w:trPr>
          <w:trHeight w:val="175"/>
        </w:trPr>
        <w:tc>
          <w:tcPr>
            <w:tcW w:w="10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3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7" w:type="dxa"/>
            <w:gridSpan w:val="4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80" w:type="dxa"/>
            <w:gridSpan w:val="3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80" w:type="dxa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0" w:type="dxa"/>
            <w:gridSpan w:val="2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60" w:type="dxa"/>
            <w:gridSpan w:val="2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80" w:type="dxa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3" w:type="dxa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57" w:type="dxa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0" w:type="dxa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0" w:type="dxa"/>
            <w:gridSpan w:val="2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0" w:type="dxa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0" w:type="dxa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40" w:type="dxa"/>
            <w:gridSpan w:val="2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0" w:type="dxa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0" w:type="dxa"/>
            <w:gridSpan w:val="3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80" w:type="dxa"/>
            <w:gridSpan w:val="3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0" w:type="dxa"/>
            <w:gridSpan w:val="2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00" w:type="dxa"/>
            <w:gridSpan w:val="2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40" w:type="dxa"/>
            <w:gridSpan w:val="2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80" w:type="dxa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30" w:type="dxa"/>
            <w:tcBorders>
              <w:left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87346" w:rsidRPr="00490DF5" w:rsidTr="00846133">
        <w:trPr>
          <w:trHeight w:val="307"/>
        </w:trPr>
        <w:tc>
          <w:tcPr>
            <w:tcW w:w="10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gridSpan w:val="3"/>
            <w:shd w:val="clear" w:color="auto" w:fill="D3D3D3"/>
            <w:vAlign w:val="bottom"/>
          </w:tcPr>
          <w:p w:rsidR="00C87346" w:rsidRPr="00490DF5" w:rsidRDefault="00C87346" w:rsidP="00C87346">
            <w:pPr>
              <w:suppressAutoHyphens/>
              <w:spacing w:after="0" w:line="307" w:lineRule="exact"/>
              <w:rPr>
                <w:rFonts w:ascii="Calibri" w:eastAsia="Calibri" w:hAnsi="Calibri" w:cs="Calibri"/>
                <w:lang w:eastAsia="zh-CN"/>
              </w:rPr>
            </w:pPr>
            <w:r w:rsidRPr="00490DF5">
              <w:rPr>
                <w:rFonts w:ascii="Times New Roman" w:eastAsia="Times New Roman" w:hAnsi="Times New Roman" w:cs="Times New Roman"/>
                <w:bCs/>
                <w:w w:val="97"/>
                <w:sz w:val="27"/>
                <w:szCs w:val="27"/>
                <w:lang w:eastAsia="ru-RU"/>
              </w:rPr>
              <w:t>[КПП]</w:t>
            </w:r>
          </w:p>
        </w:tc>
        <w:tc>
          <w:tcPr>
            <w:tcW w:w="177" w:type="dxa"/>
            <w:gridSpan w:val="4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3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gridSpan w:val="2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" w:type="dxa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dxa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2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3"/>
            <w:shd w:val="clear" w:color="auto" w:fill="D3D3D3"/>
            <w:vAlign w:val="bottom"/>
          </w:tcPr>
          <w:p w:rsidR="00C87346" w:rsidRPr="00490DF5" w:rsidRDefault="00C87346" w:rsidP="00C87346">
            <w:pPr>
              <w:suppressAutoHyphens/>
              <w:spacing w:after="0" w:line="307" w:lineRule="exact"/>
              <w:rPr>
                <w:rFonts w:ascii="Calibri" w:eastAsia="Calibri" w:hAnsi="Calibri" w:cs="Calibri"/>
                <w:lang w:eastAsia="zh-CN"/>
              </w:rPr>
            </w:pPr>
            <w:r w:rsidRPr="00490DF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[КПП]</w:t>
            </w:r>
          </w:p>
        </w:tc>
        <w:tc>
          <w:tcPr>
            <w:tcW w:w="160" w:type="dxa"/>
            <w:gridSpan w:val="3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left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87346" w:rsidRPr="00490DF5" w:rsidTr="00846133">
        <w:trPr>
          <w:trHeight w:val="101"/>
        </w:trPr>
        <w:tc>
          <w:tcPr>
            <w:tcW w:w="1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00" w:type="dxa"/>
            <w:gridSpan w:val="5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060" w:type="dxa"/>
            <w:gridSpan w:val="2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3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57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00" w:type="dxa"/>
            <w:gridSpan w:val="4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480" w:type="dxa"/>
            <w:gridSpan w:val="3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20" w:type="dxa"/>
            <w:gridSpan w:val="2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" w:type="dxa"/>
            <w:tcBorders>
              <w:left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87346" w:rsidRPr="00490DF5" w:rsidTr="00846133">
        <w:trPr>
          <w:trHeight w:val="384"/>
        </w:trPr>
        <w:tc>
          <w:tcPr>
            <w:tcW w:w="100" w:type="dxa"/>
            <w:tcBorders>
              <w:left w:val="single" w:sz="8" w:space="0" w:color="696969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gridSpan w:val="27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490DF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Платежные реквизиты:</w:t>
            </w:r>
          </w:p>
        </w:tc>
        <w:tc>
          <w:tcPr>
            <w:tcW w:w="80" w:type="dxa"/>
            <w:tcBorders>
              <w:left w:val="single" w:sz="8" w:space="0" w:color="696969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gridSpan w:val="27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490DF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Платежные реквизиты:</w:t>
            </w:r>
          </w:p>
        </w:tc>
        <w:tc>
          <w:tcPr>
            <w:tcW w:w="30" w:type="dxa"/>
            <w:tcBorders>
              <w:left w:val="single" w:sz="8" w:space="0" w:color="696969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87346" w:rsidRPr="00490DF5" w:rsidTr="00846133">
        <w:trPr>
          <w:trHeight w:val="153"/>
        </w:trPr>
        <w:tc>
          <w:tcPr>
            <w:tcW w:w="10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0" w:type="dxa"/>
            <w:gridSpan w:val="5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80" w:type="dxa"/>
            <w:gridSpan w:val="3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420" w:type="dxa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80" w:type="dxa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20" w:type="dxa"/>
            <w:gridSpan w:val="2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060" w:type="dxa"/>
            <w:gridSpan w:val="2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0" w:type="dxa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3" w:type="dxa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57" w:type="dxa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00" w:type="dxa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40" w:type="dxa"/>
            <w:gridSpan w:val="2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00" w:type="dxa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40" w:type="dxa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40" w:type="dxa"/>
            <w:gridSpan w:val="2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20" w:type="dxa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0" w:type="dxa"/>
            <w:gridSpan w:val="4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480" w:type="dxa"/>
            <w:gridSpan w:val="3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40" w:type="dxa"/>
            <w:gridSpan w:val="2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900" w:type="dxa"/>
            <w:gridSpan w:val="2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40" w:type="dxa"/>
            <w:gridSpan w:val="2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80" w:type="dxa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0" w:type="dxa"/>
            <w:tcBorders>
              <w:left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87346" w:rsidRPr="00490DF5" w:rsidTr="00846133">
        <w:trPr>
          <w:trHeight w:val="307"/>
        </w:trPr>
        <w:tc>
          <w:tcPr>
            <w:tcW w:w="10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shd w:val="clear" w:color="auto" w:fill="D3D3D3"/>
            <w:vAlign w:val="bottom"/>
          </w:tcPr>
          <w:p w:rsidR="00C87346" w:rsidRPr="00490DF5" w:rsidRDefault="00C87346" w:rsidP="00C87346">
            <w:pPr>
              <w:suppressAutoHyphens/>
              <w:spacing w:after="0" w:line="307" w:lineRule="exact"/>
              <w:rPr>
                <w:rFonts w:ascii="Calibri" w:eastAsia="Calibri" w:hAnsi="Calibri" w:cs="Calibri"/>
                <w:lang w:eastAsia="zh-CN"/>
              </w:rPr>
            </w:pPr>
            <w:r w:rsidRPr="00490DF5">
              <w:rPr>
                <w:rFonts w:ascii="Times New Roman" w:eastAsia="Times New Roman" w:hAnsi="Times New Roman" w:cs="Times New Roman"/>
                <w:bCs/>
                <w:w w:val="99"/>
                <w:sz w:val="27"/>
                <w:szCs w:val="27"/>
                <w:lang w:eastAsia="ru-RU"/>
              </w:rPr>
              <w:t>[БИК]</w:t>
            </w:r>
          </w:p>
        </w:tc>
        <w:tc>
          <w:tcPr>
            <w:tcW w:w="200" w:type="dxa"/>
            <w:gridSpan w:val="5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3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gridSpan w:val="2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" w:type="dxa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dxa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2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  <w:shd w:val="clear" w:color="auto" w:fill="D3D3D3"/>
            <w:vAlign w:val="bottom"/>
          </w:tcPr>
          <w:p w:rsidR="00C87346" w:rsidRPr="00490DF5" w:rsidRDefault="00C87346" w:rsidP="00C87346">
            <w:pPr>
              <w:suppressAutoHyphens/>
              <w:spacing w:after="0" w:line="307" w:lineRule="exact"/>
              <w:rPr>
                <w:rFonts w:ascii="Calibri" w:eastAsia="Calibri" w:hAnsi="Calibri" w:cs="Calibri"/>
                <w:lang w:eastAsia="zh-CN"/>
              </w:rPr>
            </w:pPr>
            <w:r w:rsidRPr="00490DF5">
              <w:rPr>
                <w:rFonts w:ascii="Times New Roman" w:eastAsia="Times New Roman" w:hAnsi="Times New Roman" w:cs="Times New Roman"/>
                <w:bCs/>
                <w:w w:val="99"/>
                <w:sz w:val="27"/>
                <w:szCs w:val="27"/>
                <w:lang w:eastAsia="ru-RU"/>
              </w:rPr>
              <w:t>[БИК]</w:t>
            </w:r>
          </w:p>
        </w:tc>
        <w:tc>
          <w:tcPr>
            <w:tcW w:w="200" w:type="dxa"/>
            <w:gridSpan w:val="4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3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Merge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left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87346" w:rsidRPr="00490DF5" w:rsidTr="00846133">
        <w:trPr>
          <w:trHeight w:val="309"/>
        </w:trPr>
        <w:tc>
          <w:tcPr>
            <w:tcW w:w="10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24"/>
            <w:shd w:val="clear" w:color="auto" w:fill="D3D3D3"/>
            <w:vAlign w:val="bottom"/>
          </w:tcPr>
          <w:p w:rsidR="00C87346" w:rsidRPr="00490DF5" w:rsidRDefault="00C87346" w:rsidP="00C87346">
            <w:pPr>
              <w:suppressAutoHyphens/>
              <w:spacing w:after="0" w:line="308" w:lineRule="exact"/>
              <w:rPr>
                <w:rFonts w:ascii="Calibri" w:eastAsia="Calibri" w:hAnsi="Calibri" w:cs="Calibri"/>
                <w:lang w:eastAsia="zh-CN"/>
              </w:rPr>
            </w:pPr>
            <w:r w:rsidRPr="00490DF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[Наименование учреждения Банка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gridSpan w:val="22"/>
            <w:shd w:val="clear" w:color="auto" w:fill="D3D3D3"/>
            <w:vAlign w:val="bottom"/>
          </w:tcPr>
          <w:p w:rsidR="00C87346" w:rsidRPr="00490DF5" w:rsidRDefault="00C87346" w:rsidP="00C87346">
            <w:pPr>
              <w:suppressAutoHyphens/>
              <w:spacing w:after="0" w:line="308" w:lineRule="exact"/>
              <w:rPr>
                <w:rFonts w:ascii="Calibri" w:eastAsia="Calibri" w:hAnsi="Calibri" w:cs="Calibri"/>
                <w:lang w:eastAsia="zh-CN"/>
              </w:rPr>
            </w:pPr>
            <w:r w:rsidRPr="00490DF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[Наименование учреждения Банка</w:t>
            </w:r>
          </w:p>
        </w:tc>
        <w:tc>
          <w:tcPr>
            <w:tcW w:w="120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87346" w:rsidRPr="00490DF5" w:rsidTr="00846133">
        <w:trPr>
          <w:trHeight w:val="309"/>
        </w:trPr>
        <w:tc>
          <w:tcPr>
            <w:tcW w:w="10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7"/>
            <w:shd w:val="clear" w:color="auto" w:fill="D3D3D3"/>
            <w:vAlign w:val="bottom"/>
          </w:tcPr>
          <w:p w:rsidR="00C87346" w:rsidRPr="00490DF5" w:rsidRDefault="00C87346" w:rsidP="00C87346">
            <w:pPr>
              <w:suppressAutoHyphens/>
              <w:spacing w:after="0" w:line="308" w:lineRule="exact"/>
              <w:rPr>
                <w:rFonts w:ascii="Calibri" w:eastAsia="Calibri" w:hAnsi="Calibri" w:cs="Calibri"/>
                <w:lang w:eastAsia="zh-CN"/>
              </w:rPr>
            </w:pPr>
            <w:r w:rsidRPr="00490DF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России]</w:t>
            </w: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6"/>
            <w:shd w:val="clear" w:color="auto" w:fill="D3D3D3"/>
            <w:vAlign w:val="bottom"/>
          </w:tcPr>
          <w:p w:rsidR="00C87346" w:rsidRPr="00490DF5" w:rsidRDefault="00C87346" w:rsidP="00C87346">
            <w:pPr>
              <w:suppressAutoHyphens/>
              <w:spacing w:after="0" w:line="308" w:lineRule="exact"/>
              <w:rPr>
                <w:rFonts w:ascii="Calibri" w:eastAsia="Calibri" w:hAnsi="Calibri" w:cs="Calibri"/>
                <w:lang w:eastAsia="zh-CN"/>
              </w:rPr>
            </w:pPr>
            <w:r w:rsidRPr="00490DF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России]</w:t>
            </w:r>
          </w:p>
        </w:tc>
        <w:tc>
          <w:tcPr>
            <w:tcW w:w="1480" w:type="dxa"/>
            <w:gridSpan w:val="3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left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87346" w:rsidRPr="00490DF5" w:rsidTr="00846133">
        <w:trPr>
          <w:trHeight w:val="309"/>
        </w:trPr>
        <w:tc>
          <w:tcPr>
            <w:tcW w:w="10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gridSpan w:val="11"/>
            <w:shd w:val="clear" w:color="auto" w:fill="D3D3D3"/>
            <w:vAlign w:val="bottom"/>
          </w:tcPr>
          <w:p w:rsidR="00C87346" w:rsidRPr="00490DF5" w:rsidRDefault="00C87346" w:rsidP="00C87346">
            <w:pPr>
              <w:suppressAutoHyphens/>
              <w:spacing w:after="0" w:line="308" w:lineRule="exact"/>
              <w:rPr>
                <w:rFonts w:ascii="Calibri" w:eastAsia="Calibri" w:hAnsi="Calibri" w:cs="Calibri"/>
                <w:lang w:eastAsia="zh-CN"/>
              </w:rPr>
            </w:pPr>
            <w:r w:rsidRPr="00490DF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[Расчетный счет]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  <w:gridSpan w:val="25"/>
            <w:shd w:val="clear" w:color="auto" w:fill="D3D3D3"/>
            <w:vAlign w:val="bottom"/>
          </w:tcPr>
          <w:p w:rsidR="00C87346" w:rsidRPr="00490DF5" w:rsidRDefault="00C87346" w:rsidP="00C87346">
            <w:pPr>
              <w:suppressAutoHyphens/>
              <w:spacing w:after="0" w:line="308" w:lineRule="exact"/>
              <w:rPr>
                <w:rFonts w:ascii="Calibri" w:eastAsia="Calibri" w:hAnsi="Calibri" w:cs="Calibri"/>
                <w:lang w:eastAsia="zh-CN"/>
              </w:rPr>
            </w:pPr>
            <w:r w:rsidRPr="00490DF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[Расчетный (корреспондентский) счет]</w:t>
            </w:r>
          </w:p>
        </w:tc>
        <w:tc>
          <w:tcPr>
            <w:tcW w:w="22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87346" w:rsidRPr="00490DF5" w:rsidTr="00846133">
        <w:trPr>
          <w:trHeight w:val="194"/>
        </w:trPr>
        <w:tc>
          <w:tcPr>
            <w:tcW w:w="10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gridSpan w:val="10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0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" w:type="dxa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dxa"/>
            <w:gridSpan w:val="2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" w:type="dxa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gridSpan w:val="3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60" w:type="dxa"/>
            <w:gridSpan w:val="9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" w:type="dxa"/>
            <w:gridSpan w:val="3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gridSpan w:val="2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" w:type="dxa"/>
            <w:tcBorders>
              <w:left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87346" w:rsidRPr="00490DF5" w:rsidTr="00846133">
        <w:trPr>
          <w:trHeight w:val="307"/>
        </w:trPr>
        <w:tc>
          <w:tcPr>
            <w:tcW w:w="10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gridSpan w:val="19"/>
            <w:shd w:val="clear" w:color="auto" w:fill="D3D3D3"/>
            <w:vAlign w:val="bottom"/>
          </w:tcPr>
          <w:p w:rsidR="00C87346" w:rsidRPr="00490DF5" w:rsidRDefault="00C87346" w:rsidP="00C87346">
            <w:pPr>
              <w:suppressAutoHyphens/>
              <w:spacing w:after="0" w:line="307" w:lineRule="exact"/>
              <w:rPr>
                <w:rFonts w:ascii="Calibri" w:eastAsia="Calibri" w:hAnsi="Calibri" w:cs="Calibri"/>
                <w:lang w:eastAsia="zh-CN"/>
              </w:rPr>
            </w:pPr>
            <w:r w:rsidRPr="00490DF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[БИК территориального органа</w:t>
            </w:r>
          </w:p>
        </w:tc>
        <w:tc>
          <w:tcPr>
            <w:tcW w:w="100" w:type="dxa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3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gridSpan w:val="19"/>
            <w:shd w:val="clear" w:color="auto" w:fill="D3D3D3"/>
            <w:vAlign w:val="bottom"/>
          </w:tcPr>
          <w:p w:rsidR="00C87346" w:rsidRPr="00490DF5" w:rsidRDefault="00C87346" w:rsidP="00C87346">
            <w:pPr>
              <w:suppressAutoHyphens/>
              <w:spacing w:after="0" w:line="307" w:lineRule="exact"/>
              <w:rPr>
                <w:rFonts w:ascii="Calibri" w:eastAsia="Calibri" w:hAnsi="Calibri" w:cs="Calibri"/>
                <w:lang w:eastAsia="zh-CN"/>
              </w:rPr>
            </w:pPr>
            <w:r w:rsidRPr="00490DF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[БИК территориального органа</w:t>
            </w:r>
          </w:p>
        </w:tc>
        <w:tc>
          <w:tcPr>
            <w:tcW w:w="260" w:type="dxa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3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2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87346" w:rsidRPr="00490DF5" w:rsidTr="00846133">
        <w:trPr>
          <w:trHeight w:val="309"/>
        </w:trPr>
        <w:tc>
          <w:tcPr>
            <w:tcW w:w="10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gridSpan w:val="17"/>
            <w:shd w:val="clear" w:color="auto" w:fill="D3D3D3"/>
            <w:vAlign w:val="bottom"/>
          </w:tcPr>
          <w:p w:rsidR="00C87346" w:rsidRPr="00490DF5" w:rsidRDefault="00C87346" w:rsidP="00C87346">
            <w:pPr>
              <w:suppressAutoHyphens/>
              <w:spacing w:after="0" w:line="308" w:lineRule="exact"/>
              <w:rPr>
                <w:rFonts w:ascii="Calibri" w:eastAsia="Calibri" w:hAnsi="Calibri" w:cs="Calibri"/>
                <w:lang w:eastAsia="zh-CN"/>
              </w:rPr>
            </w:pPr>
            <w:r w:rsidRPr="00490DF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Федерального казначейства и</w:t>
            </w:r>
          </w:p>
        </w:tc>
        <w:tc>
          <w:tcPr>
            <w:tcW w:w="23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gridSpan w:val="16"/>
            <w:shd w:val="clear" w:color="auto" w:fill="D3D3D3"/>
            <w:vAlign w:val="bottom"/>
          </w:tcPr>
          <w:p w:rsidR="00C87346" w:rsidRPr="00490DF5" w:rsidRDefault="00C87346" w:rsidP="00C87346">
            <w:pPr>
              <w:suppressAutoHyphens/>
              <w:spacing w:after="0" w:line="308" w:lineRule="exact"/>
              <w:rPr>
                <w:rFonts w:ascii="Calibri" w:eastAsia="Calibri" w:hAnsi="Calibri" w:cs="Calibri"/>
                <w:lang w:eastAsia="zh-CN"/>
              </w:rPr>
            </w:pPr>
            <w:r w:rsidRPr="00490DF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Федерального казначейства и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3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left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87346" w:rsidRPr="00490DF5" w:rsidTr="00846133">
        <w:trPr>
          <w:trHeight w:val="309"/>
        </w:trPr>
        <w:tc>
          <w:tcPr>
            <w:tcW w:w="10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gridSpan w:val="22"/>
            <w:shd w:val="clear" w:color="auto" w:fill="D3D3D3"/>
            <w:vAlign w:val="bottom"/>
          </w:tcPr>
          <w:p w:rsidR="00C87346" w:rsidRPr="00490DF5" w:rsidRDefault="00C87346" w:rsidP="00C87346">
            <w:pPr>
              <w:suppressAutoHyphens/>
              <w:spacing w:after="0" w:line="308" w:lineRule="exact"/>
              <w:rPr>
                <w:rFonts w:ascii="Calibri" w:eastAsia="Calibri" w:hAnsi="Calibri" w:cs="Calibri"/>
                <w:lang w:eastAsia="zh-CN"/>
              </w:rPr>
            </w:pPr>
            <w:r w:rsidRPr="00490DF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наименование учреждения Банка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gridSpan w:val="20"/>
            <w:shd w:val="clear" w:color="auto" w:fill="D3D3D3"/>
            <w:vAlign w:val="bottom"/>
          </w:tcPr>
          <w:p w:rsidR="00C87346" w:rsidRPr="00490DF5" w:rsidRDefault="00C87346" w:rsidP="00C87346">
            <w:pPr>
              <w:suppressAutoHyphens/>
              <w:spacing w:after="0" w:line="308" w:lineRule="exact"/>
              <w:rPr>
                <w:rFonts w:ascii="Calibri" w:eastAsia="Calibri" w:hAnsi="Calibri" w:cs="Calibri"/>
                <w:lang w:eastAsia="zh-CN"/>
              </w:rPr>
            </w:pPr>
            <w:r w:rsidRPr="00490DF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наименование учреждения Банка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3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87346" w:rsidRPr="00490DF5" w:rsidTr="00846133">
        <w:trPr>
          <w:trHeight w:val="309"/>
        </w:trPr>
        <w:tc>
          <w:tcPr>
            <w:tcW w:w="10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gridSpan w:val="22"/>
            <w:shd w:val="clear" w:color="auto" w:fill="D3D3D3"/>
            <w:vAlign w:val="bottom"/>
          </w:tcPr>
          <w:p w:rsidR="00C87346" w:rsidRPr="00490DF5" w:rsidRDefault="00C87346" w:rsidP="00C87346">
            <w:pPr>
              <w:suppressAutoHyphens/>
              <w:spacing w:after="0" w:line="308" w:lineRule="exact"/>
              <w:rPr>
                <w:rFonts w:ascii="Calibri" w:eastAsia="Calibri" w:hAnsi="Calibri" w:cs="Calibri"/>
                <w:lang w:eastAsia="zh-CN"/>
              </w:rPr>
            </w:pPr>
            <w:r w:rsidRPr="00490DF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России, в котором открыт единый</w:t>
            </w:r>
          </w:p>
        </w:tc>
        <w:tc>
          <w:tcPr>
            <w:tcW w:w="100" w:type="dxa"/>
            <w:shd w:val="clear" w:color="auto" w:fill="D3D3D3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gridSpan w:val="20"/>
            <w:shd w:val="clear" w:color="auto" w:fill="D3D3D3"/>
            <w:vAlign w:val="bottom"/>
          </w:tcPr>
          <w:p w:rsidR="00C87346" w:rsidRPr="00490DF5" w:rsidRDefault="00C87346" w:rsidP="00C87346">
            <w:pPr>
              <w:suppressAutoHyphens/>
              <w:spacing w:after="0" w:line="308" w:lineRule="exact"/>
              <w:rPr>
                <w:rFonts w:ascii="Calibri" w:eastAsia="Calibri" w:hAnsi="Calibri" w:cs="Calibri"/>
                <w:lang w:eastAsia="zh-CN"/>
              </w:rPr>
            </w:pPr>
            <w:r w:rsidRPr="00490DF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России, в котором открыт единый</w:t>
            </w:r>
          </w:p>
        </w:tc>
        <w:tc>
          <w:tcPr>
            <w:tcW w:w="80" w:type="dxa"/>
            <w:shd w:val="clear" w:color="auto" w:fill="D3D3D3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3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87346" w:rsidRPr="00490DF5" w:rsidTr="00846133">
        <w:trPr>
          <w:trHeight w:val="309"/>
        </w:trPr>
        <w:tc>
          <w:tcPr>
            <w:tcW w:w="10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12"/>
            <w:shd w:val="clear" w:color="auto" w:fill="D3D3D3"/>
            <w:vAlign w:val="bottom"/>
          </w:tcPr>
          <w:p w:rsidR="00C87346" w:rsidRPr="00490DF5" w:rsidRDefault="00C87346" w:rsidP="00C87346">
            <w:pPr>
              <w:suppressAutoHyphens/>
              <w:spacing w:after="0" w:line="308" w:lineRule="exact"/>
              <w:rPr>
                <w:rFonts w:ascii="Calibri" w:eastAsia="Calibri" w:hAnsi="Calibri" w:cs="Calibri"/>
                <w:lang w:eastAsia="zh-CN"/>
              </w:rPr>
            </w:pPr>
            <w:r w:rsidRPr="00490DF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казначейский счет]</w:t>
            </w:r>
          </w:p>
        </w:tc>
        <w:tc>
          <w:tcPr>
            <w:tcW w:w="120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gridSpan w:val="3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gridSpan w:val="9"/>
            <w:shd w:val="clear" w:color="auto" w:fill="D3D3D3"/>
            <w:vAlign w:val="bottom"/>
          </w:tcPr>
          <w:p w:rsidR="00C87346" w:rsidRPr="00490DF5" w:rsidRDefault="00C87346" w:rsidP="00C87346">
            <w:pPr>
              <w:suppressAutoHyphens/>
              <w:spacing w:after="0" w:line="308" w:lineRule="exact"/>
              <w:rPr>
                <w:rFonts w:ascii="Calibri" w:eastAsia="Calibri" w:hAnsi="Calibri" w:cs="Calibri"/>
                <w:lang w:eastAsia="zh-CN"/>
              </w:rPr>
            </w:pPr>
            <w:r w:rsidRPr="00490DF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казначейский счет]</w:t>
            </w:r>
          </w:p>
        </w:tc>
        <w:tc>
          <w:tcPr>
            <w:tcW w:w="140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gridSpan w:val="3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gridSpan w:val="3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left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87346" w:rsidRPr="00490DF5" w:rsidTr="00846133">
        <w:trPr>
          <w:trHeight w:val="309"/>
        </w:trPr>
        <w:tc>
          <w:tcPr>
            <w:tcW w:w="10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0" w:type="dxa"/>
            <w:gridSpan w:val="24"/>
            <w:shd w:val="clear" w:color="auto" w:fill="D3D3D3"/>
            <w:vAlign w:val="bottom"/>
          </w:tcPr>
          <w:p w:rsidR="00C87346" w:rsidRPr="00490DF5" w:rsidRDefault="00C87346" w:rsidP="00C87346">
            <w:pPr>
              <w:suppressAutoHyphens/>
              <w:spacing w:after="0" w:line="308" w:lineRule="exact"/>
              <w:rPr>
                <w:rFonts w:ascii="Calibri" w:eastAsia="Calibri" w:hAnsi="Calibri" w:cs="Calibri"/>
                <w:lang w:eastAsia="zh-CN"/>
              </w:rPr>
            </w:pPr>
            <w:r w:rsidRPr="00490DF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[Наименование учреждения Банка</w:t>
            </w:r>
          </w:p>
        </w:tc>
        <w:tc>
          <w:tcPr>
            <w:tcW w:w="740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gridSpan w:val="22"/>
            <w:shd w:val="clear" w:color="auto" w:fill="D3D3D3"/>
            <w:vAlign w:val="bottom"/>
          </w:tcPr>
          <w:p w:rsidR="00C87346" w:rsidRPr="00490DF5" w:rsidRDefault="00C87346" w:rsidP="00C87346">
            <w:pPr>
              <w:suppressAutoHyphens/>
              <w:spacing w:after="0" w:line="308" w:lineRule="exact"/>
              <w:rPr>
                <w:rFonts w:ascii="Calibri" w:eastAsia="Calibri" w:hAnsi="Calibri" w:cs="Calibri"/>
                <w:lang w:eastAsia="zh-CN"/>
              </w:rPr>
            </w:pPr>
            <w:r w:rsidRPr="00490DF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[Наименование учреждения Банка</w:t>
            </w:r>
          </w:p>
        </w:tc>
        <w:tc>
          <w:tcPr>
            <w:tcW w:w="120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87346" w:rsidRPr="00490DF5" w:rsidTr="00846133">
        <w:trPr>
          <w:trHeight w:val="309"/>
        </w:trPr>
        <w:tc>
          <w:tcPr>
            <w:tcW w:w="10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7"/>
            <w:shd w:val="clear" w:color="auto" w:fill="D3D3D3"/>
            <w:vAlign w:val="bottom"/>
          </w:tcPr>
          <w:p w:rsidR="00C87346" w:rsidRPr="00490DF5" w:rsidRDefault="00C87346" w:rsidP="00C87346">
            <w:pPr>
              <w:suppressAutoHyphens/>
              <w:spacing w:after="0" w:line="308" w:lineRule="exact"/>
              <w:rPr>
                <w:rFonts w:ascii="Calibri" w:eastAsia="Calibri" w:hAnsi="Calibri" w:cs="Calibri"/>
                <w:lang w:eastAsia="zh-CN"/>
              </w:rPr>
            </w:pPr>
            <w:r w:rsidRPr="00490DF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России]</w:t>
            </w:r>
          </w:p>
        </w:tc>
        <w:tc>
          <w:tcPr>
            <w:tcW w:w="780" w:type="dxa"/>
            <w:gridSpan w:val="3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4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gridSpan w:val="4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6"/>
            <w:shd w:val="clear" w:color="auto" w:fill="D3D3D3"/>
            <w:vAlign w:val="bottom"/>
          </w:tcPr>
          <w:p w:rsidR="00C87346" w:rsidRPr="00490DF5" w:rsidRDefault="00C87346" w:rsidP="00C87346">
            <w:pPr>
              <w:suppressAutoHyphens/>
              <w:spacing w:after="0" w:line="308" w:lineRule="exact"/>
              <w:rPr>
                <w:rFonts w:ascii="Calibri" w:eastAsia="Calibri" w:hAnsi="Calibri" w:cs="Calibri"/>
                <w:lang w:eastAsia="zh-CN"/>
              </w:rPr>
            </w:pPr>
            <w:r w:rsidRPr="00490DF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России]</w:t>
            </w:r>
          </w:p>
        </w:tc>
        <w:tc>
          <w:tcPr>
            <w:tcW w:w="1620" w:type="dxa"/>
            <w:gridSpan w:val="5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gridSpan w:val="4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left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87346" w:rsidRPr="00490DF5" w:rsidTr="00846133">
        <w:trPr>
          <w:trHeight w:val="309"/>
        </w:trPr>
        <w:tc>
          <w:tcPr>
            <w:tcW w:w="10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7"/>
            <w:shd w:val="clear" w:color="auto" w:fill="D3D3D3"/>
            <w:vAlign w:val="bottom"/>
          </w:tcPr>
          <w:p w:rsidR="00C87346" w:rsidRPr="00490DF5" w:rsidRDefault="00C87346" w:rsidP="00C87346">
            <w:pPr>
              <w:suppressAutoHyphens/>
              <w:spacing w:after="0" w:line="308" w:lineRule="exact"/>
              <w:rPr>
                <w:rFonts w:ascii="Calibri" w:eastAsia="Calibri" w:hAnsi="Calibri" w:cs="Calibri"/>
                <w:lang w:eastAsia="zh-CN"/>
              </w:rPr>
            </w:pPr>
            <w:r w:rsidRPr="00490DF5">
              <w:rPr>
                <w:rFonts w:ascii="Times New Roman" w:eastAsia="Times New Roman" w:hAnsi="Times New Roman" w:cs="Times New Roman"/>
                <w:bCs/>
                <w:w w:val="88"/>
                <w:sz w:val="27"/>
                <w:szCs w:val="27"/>
                <w:lang w:eastAsia="ru-RU"/>
              </w:rPr>
              <w:t>[Единый</w:t>
            </w:r>
          </w:p>
        </w:tc>
        <w:tc>
          <w:tcPr>
            <w:tcW w:w="2660" w:type="dxa"/>
            <w:gridSpan w:val="9"/>
            <w:shd w:val="clear" w:color="auto" w:fill="D3D3D3"/>
            <w:vAlign w:val="bottom"/>
          </w:tcPr>
          <w:p w:rsidR="00C87346" w:rsidRPr="00490DF5" w:rsidRDefault="00C87346" w:rsidP="00C87346">
            <w:pPr>
              <w:suppressAutoHyphens/>
              <w:spacing w:after="0" w:line="308" w:lineRule="exact"/>
              <w:rPr>
                <w:rFonts w:ascii="Calibri" w:eastAsia="Calibri" w:hAnsi="Calibri" w:cs="Calibri"/>
                <w:lang w:eastAsia="zh-CN"/>
              </w:rPr>
            </w:pPr>
            <w:r w:rsidRPr="00490DF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казначейский счет]</w:t>
            </w:r>
          </w:p>
        </w:tc>
        <w:tc>
          <w:tcPr>
            <w:tcW w:w="200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6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6"/>
            <w:shd w:val="clear" w:color="auto" w:fill="D3D3D3"/>
            <w:vAlign w:val="bottom"/>
          </w:tcPr>
          <w:p w:rsidR="00C87346" w:rsidRPr="00490DF5" w:rsidRDefault="00C87346" w:rsidP="00C87346">
            <w:pPr>
              <w:suppressAutoHyphens/>
              <w:spacing w:after="0" w:line="308" w:lineRule="exact"/>
              <w:rPr>
                <w:rFonts w:ascii="Calibri" w:eastAsia="Calibri" w:hAnsi="Calibri" w:cs="Calibri"/>
                <w:lang w:eastAsia="zh-CN"/>
              </w:rPr>
            </w:pPr>
            <w:r w:rsidRPr="00490DF5">
              <w:rPr>
                <w:rFonts w:ascii="Times New Roman" w:eastAsia="Times New Roman" w:hAnsi="Times New Roman" w:cs="Times New Roman"/>
                <w:bCs/>
                <w:w w:val="88"/>
                <w:sz w:val="27"/>
                <w:szCs w:val="27"/>
                <w:lang w:eastAsia="ru-RU"/>
              </w:rPr>
              <w:t>[Единый</w:t>
            </w:r>
          </w:p>
        </w:tc>
        <w:tc>
          <w:tcPr>
            <w:tcW w:w="2660" w:type="dxa"/>
            <w:gridSpan w:val="9"/>
            <w:shd w:val="clear" w:color="auto" w:fill="D3D3D3"/>
            <w:vAlign w:val="bottom"/>
          </w:tcPr>
          <w:p w:rsidR="00C87346" w:rsidRPr="00490DF5" w:rsidRDefault="00C87346" w:rsidP="00C87346">
            <w:pPr>
              <w:suppressAutoHyphens/>
              <w:spacing w:after="0" w:line="308" w:lineRule="exact"/>
              <w:rPr>
                <w:rFonts w:ascii="Calibri" w:eastAsia="Calibri" w:hAnsi="Calibri" w:cs="Calibri"/>
                <w:lang w:eastAsia="zh-CN"/>
              </w:rPr>
            </w:pPr>
            <w:r w:rsidRPr="00490DF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казначейский счет]</w:t>
            </w:r>
          </w:p>
        </w:tc>
        <w:tc>
          <w:tcPr>
            <w:tcW w:w="220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6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87346" w:rsidRPr="00490DF5" w:rsidTr="00846133">
        <w:trPr>
          <w:trHeight w:val="309"/>
        </w:trPr>
        <w:tc>
          <w:tcPr>
            <w:tcW w:w="10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gridSpan w:val="14"/>
            <w:shd w:val="clear" w:color="auto" w:fill="D3D3D3"/>
            <w:vAlign w:val="bottom"/>
          </w:tcPr>
          <w:p w:rsidR="00C87346" w:rsidRPr="00490DF5" w:rsidRDefault="00C87346" w:rsidP="00C87346">
            <w:pPr>
              <w:suppressAutoHyphens/>
              <w:spacing w:after="0" w:line="308" w:lineRule="exact"/>
              <w:rPr>
                <w:rFonts w:ascii="Calibri" w:eastAsia="Calibri" w:hAnsi="Calibri" w:cs="Calibri"/>
                <w:lang w:eastAsia="zh-CN"/>
              </w:rPr>
            </w:pPr>
            <w:r w:rsidRPr="00490DF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[Казначейский счет]</w:t>
            </w: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gridSpan w:val="11"/>
            <w:shd w:val="clear" w:color="auto" w:fill="D3D3D3"/>
            <w:vAlign w:val="bottom"/>
          </w:tcPr>
          <w:p w:rsidR="00C87346" w:rsidRPr="00490DF5" w:rsidRDefault="00C87346" w:rsidP="00C87346">
            <w:pPr>
              <w:suppressAutoHyphens/>
              <w:spacing w:after="0" w:line="308" w:lineRule="exact"/>
              <w:rPr>
                <w:rFonts w:ascii="Calibri" w:eastAsia="Calibri" w:hAnsi="Calibri" w:cs="Calibri"/>
                <w:lang w:eastAsia="zh-CN"/>
              </w:rPr>
            </w:pPr>
            <w:r w:rsidRPr="00490DF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[Казначейский счет]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6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left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87346" w:rsidRPr="00490DF5" w:rsidTr="00846133">
        <w:trPr>
          <w:trHeight w:val="190"/>
        </w:trPr>
        <w:tc>
          <w:tcPr>
            <w:tcW w:w="10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gridSpan w:val="10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80" w:type="dxa"/>
            <w:gridSpan w:val="8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gridSpan w:val="2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gridSpan w:val="6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00" w:type="dxa"/>
            <w:gridSpan w:val="13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gridSpan w:val="4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gridSpan w:val="6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0" w:type="dxa"/>
            <w:gridSpan w:val="2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vMerge w:val="restart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87346" w:rsidRPr="00490DF5" w:rsidTr="00846133">
        <w:trPr>
          <w:trHeight w:val="307"/>
        </w:trPr>
        <w:tc>
          <w:tcPr>
            <w:tcW w:w="10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18"/>
            <w:shd w:val="clear" w:color="auto" w:fill="D3D3D3"/>
            <w:vAlign w:val="bottom"/>
          </w:tcPr>
          <w:p w:rsidR="00C87346" w:rsidRPr="00490DF5" w:rsidRDefault="00C87346" w:rsidP="00C87346">
            <w:pPr>
              <w:suppressAutoHyphens/>
              <w:spacing w:after="0" w:line="307" w:lineRule="exact"/>
              <w:rPr>
                <w:rFonts w:ascii="Calibri" w:eastAsia="Calibri" w:hAnsi="Calibri" w:cs="Calibri"/>
                <w:lang w:eastAsia="zh-CN"/>
              </w:rPr>
            </w:pPr>
            <w:r w:rsidRPr="00490DF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[Лицевой счет][Наименование</w:t>
            </w:r>
          </w:p>
        </w:tc>
        <w:tc>
          <w:tcPr>
            <w:tcW w:w="260" w:type="dxa"/>
            <w:gridSpan w:val="2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gridSpan w:val="6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gridSpan w:val="17"/>
            <w:shd w:val="clear" w:color="auto" w:fill="D3D3D3"/>
            <w:vAlign w:val="bottom"/>
          </w:tcPr>
          <w:p w:rsidR="00C87346" w:rsidRPr="00490DF5" w:rsidRDefault="00C87346" w:rsidP="00C87346">
            <w:pPr>
              <w:suppressAutoHyphens/>
              <w:spacing w:after="0" w:line="307" w:lineRule="exact"/>
              <w:rPr>
                <w:rFonts w:ascii="Calibri" w:eastAsia="Calibri" w:hAnsi="Calibri" w:cs="Calibri"/>
                <w:lang w:eastAsia="zh-CN"/>
              </w:rPr>
            </w:pPr>
            <w:r w:rsidRPr="00490DF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[Лицевой счет][Наименование</w:t>
            </w:r>
          </w:p>
        </w:tc>
        <w:tc>
          <w:tcPr>
            <w:tcW w:w="40" w:type="dxa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6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2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Merge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87346" w:rsidRPr="00490DF5" w:rsidTr="00846133">
        <w:trPr>
          <w:trHeight w:val="309"/>
        </w:trPr>
        <w:tc>
          <w:tcPr>
            <w:tcW w:w="100" w:type="dxa"/>
            <w:tcBorders>
              <w:left w:val="single" w:sz="8" w:space="0" w:color="696969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0" w:type="dxa"/>
            <w:gridSpan w:val="26"/>
            <w:shd w:val="clear" w:color="auto" w:fill="D3D3D3"/>
            <w:vAlign w:val="bottom"/>
          </w:tcPr>
          <w:p w:rsidR="00C87346" w:rsidRPr="00490DF5" w:rsidRDefault="00C87346" w:rsidP="00C87346">
            <w:pPr>
              <w:suppressAutoHyphens/>
              <w:spacing w:after="0" w:line="308" w:lineRule="exact"/>
              <w:rPr>
                <w:rFonts w:ascii="Calibri" w:eastAsia="Calibri" w:hAnsi="Calibri" w:cs="Calibri"/>
                <w:lang w:eastAsia="zh-CN"/>
              </w:rPr>
            </w:pPr>
            <w:r w:rsidRPr="00490DF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территориального органа Федерального</w:t>
            </w:r>
          </w:p>
        </w:tc>
        <w:tc>
          <w:tcPr>
            <w:tcW w:w="12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left w:val="single" w:sz="8" w:space="0" w:color="696969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0" w:type="dxa"/>
            <w:gridSpan w:val="26"/>
            <w:shd w:val="clear" w:color="auto" w:fill="D3D3D3"/>
            <w:vAlign w:val="bottom"/>
          </w:tcPr>
          <w:p w:rsidR="00C87346" w:rsidRPr="00490DF5" w:rsidRDefault="00C87346" w:rsidP="00C87346">
            <w:pPr>
              <w:suppressAutoHyphens/>
              <w:spacing w:after="0" w:line="308" w:lineRule="exact"/>
              <w:rPr>
                <w:rFonts w:ascii="Calibri" w:eastAsia="Calibri" w:hAnsi="Calibri" w:cs="Calibri"/>
                <w:lang w:eastAsia="zh-CN"/>
              </w:rPr>
            </w:pPr>
            <w:r w:rsidRPr="00490DF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территориального органа Федерального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left w:val="single" w:sz="8" w:space="0" w:color="696969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87346" w:rsidRPr="00490DF5" w:rsidTr="00846133">
        <w:trPr>
          <w:trHeight w:val="309"/>
        </w:trPr>
        <w:tc>
          <w:tcPr>
            <w:tcW w:w="10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0" w:type="dxa"/>
            <w:gridSpan w:val="20"/>
            <w:shd w:val="clear" w:color="auto" w:fill="D3D3D3"/>
            <w:vAlign w:val="bottom"/>
          </w:tcPr>
          <w:p w:rsidR="00C87346" w:rsidRPr="00490DF5" w:rsidRDefault="00C87346" w:rsidP="00C87346">
            <w:pPr>
              <w:suppressAutoHyphens/>
              <w:spacing w:after="0" w:line="308" w:lineRule="exact"/>
              <w:rPr>
                <w:rFonts w:ascii="Calibri" w:eastAsia="Calibri" w:hAnsi="Calibri" w:cs="Calibri"/>
                <w:lang w:eastAsia="zh-CN"/>
              </w:rPr>
            </w:pPr>
            <w:r w:rsidRPr="00490DF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казначейства, в котором открыт</w:t>
            </w:r>
          </w:p>
        </w:tc>
        <w:tc>
          <w:tcPr>
            <w:tcW w:w="1020" w:type="dxa"/>
            <w:gridSpan w:val="6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gridSpan w:val="18"/>
            <w:shd w:val="clear" w:color="auto" w:fill="D3D3D3"/>
            <w:vAlign w:val="bottom"/>
          </w:tcPr>
          <w:p w:rsidR="00C87346" w:rsidRPr="00490DF5" w:rsidRDefault="00C87346" w:rsidP="00C87346">
            <w:pPr>
              <w:suppressAutoHyphens/>
              <w:spacing w:after="0" w:line="308" w:lineRule="exact"/>
              <w:rPr>
                <w:rFonts w:ascii="Calibri" w:eastAsia="Calibri" w:hAnsi="Calibri" w:cs="Calibri"/>
                <w:lang w:eastAsia="zh-CN"/>
              </w:rPr>
            </w:pPr>
            <w:r w:rsidRPr="00490DF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казначейства, в котором после</w:t>
            </w:r>
          </w:p>
        </w:tc>
        <w:tc>
          <w:tcPr>
            <w:tcW w:w="620" w:type="dxa"/>
            <w:gridSpan w:val="6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87346" w:rsidRPr="00490DF5" w:rsidTr="00846133">
        <w:trPr>
          <w:trHeight w:val="309"/>
        </w:trPr>
        <w:tc>
          <w:tcPr>
            <w:tcW w:w="10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10"/>
            <w:shd w:val="clear" w:color="auto" w:fill="D3D3D3"/>
            <w:vAlign w:val="bottom"/>
          </w:tcPr>
          <w:p w:rsidR="00C87346" w:rsidRPr="00490DF5" w:rsidRDefault="00C87346" w:rsidP="00C87346">
            <w:pPr>
              <w:suppressAutoHyphens/>
              <w:spacing w:after="0" w:line="308" w:lineRule="exact"/>
              <w:rPr>
                <w:rFonts w:ascii="Calibri" w:eastAsia="Calibri" w:hAnsi="Calibri" w:cs="Calibri"/>
                <w:lang w:eastAsia="zh-CN"/>
              </w:rPr>
            </w:pPr>
            <w:r w:rsidRPr="00490DF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лицевой счет]</w:t>
            </w:r>
          </w:p>
        </w:tc>
        <w:tc>
          <w:tcPr>
            <w:tcW w:w="2340" w:type="dxa"/>
            <w:gridSpan w:val="10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0" w:type="dxa"/>
            <w:gridSpan w:val="24"/>
            <w:shd w:val="clear" w:color="auto" w:fill="D3D3D3"/>
            <w:vAlign w:val="bottom"/>
          </w:tcPr>
          <w:p w:rsidR="00C87346" w:rsidRPr="00490DF5" w:rsidRDefault="00C87346" w:rsidP="00C87346">
            <w:pPr>
              <w:suppressAutoHyphens/>
              <w:spacing w:after="0" w:line="308" w:lineRule="exact"/>
              <w:rPr>
                <w:rFonts w:ascii="Calibri" w:eastAsia="Calibri" w:hAnsi="Calibri" w:cs="Calibri"/>
                <w:lang w:eastAsia="zh-CN"/>
              </w:rPr>
            </w:pPr>
            <w:r w:rsidRPr="00490DF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заключения соглашения (договора)</w:t>
            </w:r>
          </w:p>
        </w:tc>
        <w:tc>
          <w:tcPr>
            <w:tcW w:w="860" w:type="dxa"/>
            <w:gridSpan w:val="3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87346" w:rsidRPr="00490DF5" w:rsidTr="00846133">
        <w:trPr>
          <w:trHeight w:val="309"/>
        </w:trPr>
        <w:tc>
          <w:tcPr>
            <w:tcW w:w="100" w:type="dxa"/>
            <w:tcBorders>
              <w:left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" w:type="dxa"/>
            <w:gridSpan w:val="2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tcBorders>
              <w:left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gridSpan w:val="13"/>
            <w:vAlign w:val="bottom"/>
          </w:tcPr>
          <w:p w:rsidR="00C87346" w:rsidRPr="00490DF5" w:rsidRDefault="00C87346" w:rsidP="00C87346">
            <w:pPr>
              <w:suppressAutoHyphens/>
              <w:spacing w:after="0" w:line="308" w:lineRule="exact"/>
              <w:rPr>
                <w:rFonts w:ascii="Calibri" w:eastAsia="Calibri" w:hAnsi="Calibri" w:cs="Calibri"/>
                <w:lang w:eastAsia="zh-CN"/>
              </w:rPr>
            </w:pPr>
            <w:r w:rsidRPr="00490DF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будет открыт лицевой счет]</w:t>
            </w:r>
          </w:p>
        </w:tc>
        <w:tc>
          <w:tcPr>
            <w:tcW w:w="1020" w:type="dxa"/>
            <w:gridSpan w:val="11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left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C87346" w:rsidRPr="00490DF5" w:rsidTr="00846133">
        <w:trPr>
          <w:trHeight w:val="113"/>
        </w:trPr>
        <w:tc>
          <w:tcPr>
            <w:tcW w:w="10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3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3" w:type="dxa"/>
            <w:gridSpan w:val="2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4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3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77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3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57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80808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00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0" w:type="dxa"/>
            <w:tcBorders>
              <w:left w:val="single" w:sz="8" w:space="0" w:color="808080"/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3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7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3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17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3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77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80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00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80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0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40" w:type="dxa"/>
            <w:tcBorders>
              <w:bottom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tcBorders>
              <w:left w:val="single" w:sz="8" w:space="0" w:color="808080"/>
            </w:tcBorders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C87346" w:rsidRPr="00490DF5" w:rsidRDefault="00C87346" w:rsidP="00C87346">
      <w:pPr>
        <w:suppressAutoHyphens/>
        <w:spacing w:line="254" w:lineRule="auto"/>
        <w:rPr>
          <w:rFonts w:ascii="Calibri" w:eastAsia="Calibri" w:hAnsi="Calibri" w:cs="Calibri"/>
          <w:lang w:eastAsia="zh-CN"/>
        </w:rPr>
        <w:sectPr w:rsidR="00C87346" w:rsidRPr="00490DF5">
          <w:pgSz w:w="11906" w:h="16838"/>
          <w:pgMar w:top="536" w:right="566" w:bottom="1440" w:left="560" w:header="720" w:footer="720" w:gutter="0"/>
          <w:cols w:space="720"/>
          <w:docGrid w:linePitch="360"/>
        </w:sectPr>
      </w:pPr>
    </w:p>
    <w:p w:rsidR="00C87346" w:rsidRPr="00490DF5" w:rsidRDefault="00C87346" w:rsidP="00C87346">
      <w:pPr>
        <w:suppressAutoHyphens/>
        <w:spacing w:after="0" w:line="240" w:lineRule="auto"/>
        <w:ind w:right="20"/>
        <w:jc w:val="center"/>
        <w:rPr>
          <w:rFonts w:ascii="Calibri" w:eastAsia="Calibri" w:hAnsi="Calibri" w:cs="Calibri"/>
          <w:lang w:eastAsia="zh-CN"/>
        </w:rPr>
      </w:pPr>
      <w:r w:rsidRPr="00490DF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IX. Подписи Сторон</w:t>
      </w:r>
    </w:p>
    <w:p w:rsidR="00C87346" w:rsidRPr="00490DF5" w:rsidRDefault="00C87346" w:rsidP="00C87346">
      <w:pPr>
        <w:suppressAutoHyphens/>
        <w:spacing w:after="0" w:line="4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6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738"/>
        <w:gridCol w:w="1955"/>
        <w:gridCol w:w="738"/>
        <w:gridCol w:w="757"/>
        <w:gridCol w:w="774"/>
        <w:gridCol w:w="978"/>
        <w:gridCol w:w="1475"/>
        <w:gridCol w:w="978"/>
        <w:gridCol w:w="870"/>
      </w:tblGrid>
      <w:tr w:rsidR="00C87346" w:rsidRPr="00490DF5" w:rsidTr="00846133">
        <w:trPr>
          <w:trHeight w:val="52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38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955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38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57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978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1475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978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</w:pPr>
          </w:p>
        </w:tc>
      </w:tr>
      <w:tr w:rsidR="00C87346" w:rsidRPr="00490DF5" w:rsidTr="00846133">
        <w:trPr>
          <w:trHeight w:val="364"/>
        </w:trPr>
        <w:tc>
          <w:tcPr>
            <w:tcW w:w="73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gridSpan w:val="3"/>
            <w:shd w:val="clear" w:color="auto" w:fill="D3D3D3"/>
            <w:vAlign w:val="bottom"/>
          </w:tcPr>
          <w:p w:rsidR="00C87346" w:rsidRPr="00490DF5" w:rsidRDefault="00C87346" w:rsidP="00C87346">
            <w:pPr>
              <w:suppressAutoHyphens/>
              <w:spacing w:after="0" w:line="280" w:lineRule="exact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490DF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[Сокращенное наименование</w:t>
            </w:r>
          </w:p>
        </w:tc>
        <w:tc>
          <w:tcPr>
            <w:tcW w:w="757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1" w:type="dxa"/>
            <w:gridSpan w:val="3"/>
            <w:shd w:val="clear" w:color="auto" w:fill="D3D3D3"/>
            <w:vAlign w:val="bottom"/>
          </w:tcPr>
          <w:p w:rsidR="00C87346" w:rsidRPr="00490DF5" w:rsidRDefault="00C87346" w:rsidP="00C87346">
            <w:pPr>
              <w:suppressAutoHyphens/>
              <w:spacing w:after="0" w:line="280" w:lineRule="exact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490DF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[Сокращенное наименование</w:t>
            </w:r>
          </w:p>
        </w:tc>
        <w:tc>
          <w:tcPr>
            <w:tcW w:w="87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346" w:rsidRPr="00490DF5" w:rsidTr="00846133">
        <w:trPr>
          <w:trHeight w:val="401"/>
        </w:trPr>
        <w:tc>
          <w:tcPr>
            <w:tcW w:w="737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shd w:val="clear" w:color="auto" w:fill="D3D3D3"/>
            <w:vAlign w:val="bottom"/>
          </w:tcPr>
          <w:p w:rsidR="00C87346" w:rsidRPr="00490DF5" w:rsidRDefault="00C87346" w:rsidP="00C87346">
            <w:pPr>
              <w:suppressAutoHyphens/>
              <w:spacing w:after="0" w:line="308" w:lineRule="exact"/>
              <w:jc w:val="center"/>
              <w:rPr>
                <w:rFonts w:ascii="Calibri" w:eastAsia="Calibri" w:hAnsi="Calibri" w:cs="Calibri"/>
                <w:lang w:eastAsia="zh-CN"/>
              </w:rPr>
            </w:pPr>
            <w:proofErr w:type="spellStart"/>
            <w:r w:rsidRPr="00490DF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Предоставителя</w:t>
            </w:r>
            <w:proofErr w:type="spellEnd"/>
            <w:r w:rsidRPr="00490DF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]</w:t>
            </w:r>
          </w:p>
        </w:tc>
        <w:tc>
          <w:tcPr>
            <w:tcW w:w="738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shd w:val="clear" w:color="auto" w:fill="D3D3D3"/>
            <w:vAlign w:val="bottom"/>
          </w:tcPr>
          <w:p w:rsidR="00C87346" w:rsidRPr="00490DF5" w:rsidRDefault="00C87346" w:rsidP="00C87346">
            <w:pPr>
              <w:suppressAutoHyphens/>
              <w:spacing w:after="0" w:line="308" w:lineRule="exact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490DF5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Получателя]</w:t>
            </w:r>
          </w:p>
        </w:tc>
        <w:tc>
          <w:tcPr>
            <w:tcW w:w="978" w:type="dxa"/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7346" w:rsidRPr="00490DF5" w:rsidTr="00846133">
        <w:trPr>
          <w:trHeight w:val="40"/>
        </w:trPr>
        <w:tc>
          <w:tcPr>
            <w:tcW w:w="49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5075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C87346" w:rsidRPr="00490DF5" w:rsidTr="00846133">
        <w:trPr>
          <w:trHeight w:val="422"/>
        </w:trPr>
        <w:tc>
          <w:tcPr>
            <w:tcW w:w="4925" w:type="dxa"/>
            <w:gridSpan w:val="5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pacing w:after="0" w:line="240" w:lineRule="auto"/>
              <w:ind w:right="20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490DF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______________/____________________</w:t>
            </w:r>
          </w:p>
        </w:tc>
        <w:tc>
          <w:tcPr>
            <w:tcW w:w="5075" w:type="dxa"/>
            <w:gridSpan w:val="5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pacing w:after="0" w:line="240" w:lineRule="auto"/>
              <w:ind w:right="60"/>
              <w:jc w:val="center"/>
              <w:rPr>
                <w:rFonts w:ascii="Calibri" w:eastAsia="Calibri" w:hAnsi="Calibri" w:cs="Calibri"/>
                <w:lang w:eastAsia="zh-CN"/>
              </w:rPr>
            </w:pPr>
            <w:r w:rsidRPr="00490DF5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______________/____________________</w:t>
            </w:r>
          </w:p>
        </w:tc>
      </w:tr>
      <w:tr w:rsidR="00C87346" w:rsidRPr="00C87346" w:rsidTr="00846133">
        <w:trPr>
          <w:trHeight w:val="288"/>
        </w:trPr>
        <w:tc>
          <w:tcPr>
            <w:tcW w:w="14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490DF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(подпись)</w:t>
            </w:r>
          </w:p>
        </w:tc>
        <w:tc>
          <w:tcPr>
            <w:tcW w:w="3450" w:type="dxa"/>
            <w:gridSpan w:val="3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490DF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(инициалы, фамилия)</w:t>
            </w:r>
          </w:p>
        </w:tc>
        <w:tc>
          <w:tcPr>
            <w:tcW w:w="175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87346" w:rsidRPr="00490DF5" w:rsidRDefault="00C87346" w:rsidP="00C87346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490DF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(подпись)</w:t>
            </w:r>
          </w:p>
        </w:tc>
        <w:tc>
          <w:tcPr>
            <w:tcW w:w="3323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87346" w:rsidRPr="00C87346" w:rsidRDefault="00C87346" w:rsidP="00C87346">
            <w:pPr>
              <w:suppressAutoHyphens/>
              <w:spacing w:after="0" w:line="240" w:lineRule="auto"/>
              <w:rPr>
                <w:rFonts w:ascii="Calibri" w:eastAsia="Calibri" w:hAnsi="Calibri" w:cs="Calibri"/>
                <w:lang w:eastAsia="zh-CN"/>
              </w:rPr>
            </w:pPr>
            <w:r w:rsidRPr="00490DF5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(инициалы, фамилия)</w:t>
            </w:r>
          </w:p>
        </w:tc>
      </w:tr>
    </w:tbl>
    <w:p w:rsidR="00C87346" w:rsidRPr="00C87346" w:rsidRDefault="00C87346" w:rsidP="00C87346">
      <w:pPr>
        <w:suppressAutoHyphens/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346" w:rsidRPr="00C87346" w:rsidRDefault="00C87346" w:rsidP="00C87346">
      <w:pPr>
        <w:suppressAutoHyphens/>
        <w:spacing w:after="0" w:line="276" w:lineRule="auto"/>
        <w:ind w:left="339" w:firstLine="709"/>
        <w:jc w:val="center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</w:p>
    <w:p w:rsidR="00C87346" w:rsidRPr="00C87346" w:rsidRDefault="00C87346" w:rsidP="00C8734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 w:bidi="hi-IN"/>
        </w:rPr>
      </w:pPr>
    </w:p>
    <w:p w:rsidR="00C87346" w:rsidRPr="00C87346" w:rsidRDefault="00C87346" w:rsidP="00C8734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 w:bidi="hi-IN"/>
        </w:rPr>
      </w:pPr>
    </w:p>
    <w:p w:rsidR="00C87346" w:rsidRPr="00C87346" w:rsidRDefault="00C87346" w:rsidP="00C8734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7346" w:rsidRPr="00C87346" w:rsidRDefault="00C87346" w:rsidP="00C87346">
      <w:pPr>
        <w:suppressAutoHyphens/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7346" w:rsidRPr="00C87346" w:rsidRDefault="00C87346" w:rsidP="00C87346">
      <w:pPr>
        <w:suppressAutoHyphens/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7346" w:rsidRPr="00C87346" w:rsidRDefault="00C87346" w:rsidP="00C87346">
      <w:pPr>
        <w:suppressAutoHyphens/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7346" w:rsidRPr="00C87346" w:rsidRDefault="00C87346" w:rsidP="00C87346">
      <w:pPr>
        <w:suppressAutoHyphens/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7346" w:rsidRPr="00C87346" w:rsidRDefault="00C87346" w:rsidP="00C87346">
      <w:pPr>
        <w:suppressAutoHyphens/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7346" w:rsidRPr="00C87346" w:rsidRDefault="00C87346" w:rsidP="00C87346">
      <w:pPr>
        <w:suppressAutoHyphens/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7346" w:rsidRPr="00C87346" w:rsidRDefault="00C87346" w:rsidP="00C87346">
      <w:pPr>
        <w:suppressAutoHyphens/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7346" w:rsidRPr="00C87346" w:rsidRDefault="00C87346" w:rsidP="00C87346">
      <w:pPr>
        <w:suppressAutoHyphens/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7346" w:rsidRPr="00C87346" w:rsidRDefault="00C87346" w:rsidP="00C87346">
      <w:pPr>
        <w:suppressAutoHyphens/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7346" w:rsidRPr="00C87346" w:rsidRDefault="00C87346" w:rsidP="00C87346">
      <w:pPr>
        <w:suppressAutoHyphens/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7346" w:rsidRPr="00C87346" w:rsidRDefault="00C87346" w:rsidP="00C87346">
      <w:pPr>
        <w:suppressAutoHyphens/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7346" w:rsidRPr="00C87346" w:rsidRDefault="00C87346" w:rsidP="00C87346">
      <w:pPr>
        <w:suppressAutoHyphens/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7346" w:rsidRPr="00C87346" w:rsidRDefault="00C87346" w:rsidP="00C87346">
      <w:pPr>
        <w:suppressAutoHyphens/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7346" w:rsidRPr="00C87346" w:rsidRDefault="00C87346" w:rsidP="00C87346">
      <w:pPr>
        <w:suppressAutoHyphens/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7346" w:rsidRPr="00C87346" w:rsidRDefault="00C87346" w:rsidP="00C87346">
      <w:pPr>
        <w:suppressAutoHyphens/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7346" w:rsidRPr="00C87346" w:rsidRDefault="00C87346" w:rsidP="00C87346">
      <w:pPr>
        <w:suppressAutoHyphens/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87346" w:rsidRPr="00C87346" w:rsidRDefault="00C87346" w:rsidP="00C87346">
      <w:pPr>
        <w:suppressAutoHyphens/>
        <w:spacing w:after="0" w:line="276" w:lineRule="auto"/>
        <w:ind w:firstLine="709"/>
        <w:jc w:val="center"/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</w:pPr>
    </w:p>
    <w:p w:rsidR="00C87346" w:rsidRPr="00C87346" w:rsidRDefault="00C87346" w:rsidP="00C87346">
      <w:pPr>
        <w:suppressAutoHyphens/>
        <w:spacing w:after="0" w:line="276" w:lineRule="auto"/>
        <w:ind w:firstLine="709"/>
        <w:jc w:val="center"/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</w:pPr>
    </w:p>
    <w:p w:rsidR="00C87346" w:rsidRPr="00C87346" w:rsidRDefault="00C87346" w:rsidP="00C87346">
      <w:pPr>
        <w:suppressAutoHyphens/>
        <w:spacing w:after="0" w:line="276" w:lineRule="auto"/>
        <w:ind w:firstLine="709"/>
        <w:jc w:val="center"/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</w:pPr>
    </w:p>
    <w:p w:rsidR="00C87346" w:rsidRPr="00C87346" w:rsidRDefault="00C87346" w:rsidP="00C87346">
      <w:pPr>
        <w:suppressAutoHyphens/>
        <w:spacing w:after="0" w:line="276" w:lineRule="auto"/>
        <w:ind w:firstLine="709"/>
        <w:jc w:val="center"/>
        <w:rPr>
          <w:rFonts w:ascii="Times New Roman" w:eastAsia="NSimSun" w:hAnsi="Times New Roman" w:cs="Times New Roman"/>
          <w:bCs/>
          <w:kern w:val="2"/>
          <w:sz w:val="28"/>
          <w:szCs w:val="28"/>
          <w:lang w:eastAsia="zh-CN" w:bidi="hi-IN"/>
        </w:rPr>
      </w:pPr>
    </w:p>
    <w:p w:rsidR="00C87346" w:rsidRPr="00C87346" w:rsidRDefault="00C87346" w:rsidP="00C87346">
      <w:pPr>
        <w:suppressAutoHyphens/>
        <w:spacing w:after="0" w:line="276" w:lineRule="auto"/>
        <w:ind w:firstLine="709"/>
        <w:jc w:val="center"/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C87346" w:rsidRPr="00C87346" w:rsidRDefault="00C87346" w:rsidP="00C87346">
      <w:pPr>
        <w:suppressAutoHyphens/>
        <w:spacing w:after="0" w:line="276" w:lineRule="auto"/>
        <w:ind w:firstLine="709"/>
        <w:jc w:val="center"/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C87346" w:rsidRPr="00C87346" w:rsidRDefault="00C87346" w:rsidP="00C87346">
      <w:pPr>
        <w:suppressAutoHyphens/>
        <w:spacing w:after="0" w:line="276" w:lineRule="auto"/>
        <w:ind w:firstLine="709"/>
        <w:jc w:val="center"/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C87346" w:rsidRPr="00C87346" w:rsidRDefault="00C87346" w:rsidP="00C87346">
      <w:pPr>
        <w:suppressAutoHyphens/>
        <w:spacing w:after="0" w:line="276" w:lineRule="auto"/>
        <w:ind w:firstLine="709"/>
        <w:jc w:val="center"/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C87346" w:rsidRPr="00C87346" w:rsidRDefault="00C87346" w:rsidP="00C87346">
      <w:pPr>
        <w:suppressAutoHyphens/>
        <w:spacing w:after="0" w:line="276" w:lineRule="auto"/>
        <w:ind w:firstLine="709"/>
        <w:jc w:val="center"/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C87346" w:rsidRPr="00C87346" w:rsidRDefault="00C87346" w:rsidP="00C87346">
      <w:pPr>
        <w:suppressAutoHyphens/>
        <w:spacing w:after="0" w:line="276" w:lineRule="auto"/>
        <w:ind w:firstLine="709"/>
        <w:jc w:val="center"/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C87346" w:rsidRPr="00C87346" w:rsidRDefault="00C87346" w:rsidP="00C87346">
      <w:pPr>
        <w:suppressAutoHyphens/>
        <w:spacing w:after="0" w:line="276" w:lineRule="auto"/>
        <w:ind w:firstLine="709"/>
        <w:jc w:val="center"/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C87346" w:rsidRPr="00C87346" w:rsidRDefault="00C87346" w:rsidP="00C87346">
      <w:pPr>
        <w:suppressAutoHyphens/>
        <w:spacing w:after="0" w:line="276" w:lineRule="auto"/>
        <w:ind w:firstLine="709"/>
        <w:jc w:val="center"/>
        <w:rPr>
          <w:rFonts w:ascii="Times New Roman" w:eastAsia="N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C87346" w:rsidRPr="00C87346" w:rsidRDefault="00C87346" w:rsidP="00C87346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 CYR" w:hAnsi="Times New Roman" w:cs="Times New Roman"/>
          <w:b/>
          <w:bCs/>
          <w:kern w:val="2"/>
          <w:sz w:val="28"/>
          <w:szCs w:val="24"/>
          <w:lang w:eastAsia="zh-CN" w:bidi="hi-IN"/>
        </w:rPr>
      </w:pPr>
    </w:p>
    <w:p w:rsidR="00B728CC" w:rsidRDefault="00B728CC"/>
    <w:sectPr w:rsidR="00B728CC">
      <w:pgSz w:w="11906" w:h="16838"/>
      <w:pgMar w:top="1134" w:right="851" w:bottom="1134" w:left="1701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в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sz w:val="27"/>
        <w:szCs w:val="27"/>
        <w:lang w:eastAsia="ru-RU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с"/>
      <w:lvlJc w:val="left"/>
      <w:pPr>
        <w:tabs>
          <w:tab w:val="num" w:pos="708"/>
        </w:tabs>
        <w:ind w:left="0" w:firstLine="0"/>
      </w:pPr>
      <w:rPr>
        <w:rFonts w:ascii="Liberation Serif" w:hAnsi="Liberation Serif" w:cs="Liberation Serif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4D1"/>
    <w:rsid w:val="00490DF5"/>
    <w:rsid w:val="00A95004"/>
    <w:rsid w:val="00B728CC"/>
    <w:rsid w:val="00C87346"/>
    <w:rsid w:val="00CD64D1"/>
    <w:rsid w:val="00E7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097B7-A202-4405-BE44-CAE14372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87346"/>
  </w:style>
  <w:style w:type="character" w:customStyle="1" w:styleId="WW8Num1z0">
    <w:name w:val="WW8Num1z0"/>
    <w:rsid w:val="00C87346"/>
    <w:rPr>
      <w:rFonts w:ascii="Liberation Serif" w:eastAsia="Times New Roman" w:hAnsi="Liberation Serif" w:cs="Times New Roman"/>
      <w:sz w:val="27"/>
      <w:szCs w:val="27"/>
      <w:lang w:eastAsia="ru-RU"/>
    </w:rPr>
  </w:style>
  <w:style w:type="character" w:customStyle="1" w:styleId="WW8Num2z0">
    <w:name w:val="WW8Num2z0"/>
    <w:rsid w:val="00C87346"/>
    <w:rPr>
      <w:rFonts w:ascii="Liberation Serif" w:hAnsi="Liberation Serif" w:cs="Liberation Serif"/>
    </w:rPr>
  </w:style>
  <w:style w:type="character" w:customStyle="1" w:styleId="WW8Num3z0">
    <w:name w:val="WW8Num3z0"/>
    <w:rsid w:val="00C87346"/>
  </w:style>
  <w:style w:type="character" w:customStyle="1" w:styleId="WW8Num3z1">
    <w:name w:val="WW8Num3z1"/>
    <w:rsid w:val="00C87346"/>
  </w:style>
  <w:style w:type="character" w:customStyle="1" w:styleId="WW8Num3z2">
    <w:name w:val="WW8Num3z2"/>
    <w:rsid w:val="00C87346"/>
  </w:style>
  <w:style w:type="character" w:customStyle="1" w:styleId="WW8Num3z3">
    <w:name w:val="WW8Num3z3"/>
    <w:rsid w:val="00C87346"/>
  </w:style>
  <w:style w:type="character" w:customStyle="1" w:styleId="WW8Num3z4">
    <w:name w:val="WW8Num3z4"/>
    <w:rsid w:val="00C87346"/>
  </w:style>
  <w:style w:type="character" w:customStyle="1" w:styleId="WW8Num3z5">
    <w:name w:val="WW8Num3z5"/>
    <w:rsid w:val="00C87346"/>
  </w:style>
  <w:style w:type="character" w:customStyle="1" w:styleId="WW8Num3z6">
    <w:name w:val="WW8Num3z6"/>
    <w:rsid w:val="00C87346"/>
  </w:style>
  <w:style w:type="character" w:customStyle="1" w:styleId="WW8Num3z7">
    <w:name w:val="WW8Num3z7"/>
    <w:rsid w:val="00C87346"/>
  </w:style>
  <w:style w:type="character" w:customStyle="1" w:styleId="WW8Num3z8">
    <w:name w:val="WW8Num3z8"/>
    <w:rsid w:val="00C87346"/>
  </w:style>
  <w:style w:type="character" w:customStyle="1" w:styleId="WW8Num1z1">
    <w:name w:val="WW8Num1z1"/>
    <w:rsid w:val="00C87346"/>
  </w:style>
  <w:style w:type="character" w:customStyle="1" w:styleId="WW8Num1z2">
    <w:name w:val="WW8Num1z2"/>
    <w:rsid w:val="00C87346"/>
  </w:style>
  <w:style w:type="character" w:customStyle="1" w:styleId="WW8Num1z3">
    <w:name w:val="WW8Num1z3"/>
    <w:rsid w:val="00C87346"/>
  </w:style>
  <w:style w:type="character" w:customStyle="1" w:styleId="WW8Num1z4">
    <w:name w:val="WW8Num1z4"/>
    <w:rsid w:val="00C87346"/>
  </w:style>
  <w:style w:type="character" w:customStyle="1" w:styleId="WW8Num1z5">
    <w:name w:val="WW8Num1z5"/>
    <w:rsid w:val="00C87346"/>
  </w:style>
  <w:style w:type="character" w:customStyle="1" w:styleId="WW8Num1z6">
    <w:name w:val="WW8Num1z6"/>
    <w:rsid w:val="00C87346"/>
  </w:style>
  <w:style w:type="character" w:customStyle="1" w:styleId="WW8Num1z7">
    <w:name w:val="WW8Num1z7"/>
    <w:rsid w:val="00C87346"/>
  </w:style>
  <w:style w:type="character" w:customStyle="1" w:styleId="WW8Num1z8">
    <w:name w:val="WW8Num1z8"/>
    <w:rsid w:val="00C87346"/>
  </w:style>
  <w:style w:type="character" w:customStyle="1" w:styleId="WW8Num2z1">
    <w:name w:val="WW8Num2z1"/>
    <w:rsid w:val="00C87346"/>
  </w:style>
  <w:style w:type="character" w:customStyle="1" w:styleId="WW8Num2z2">
    <w:name w:val="WW8Num2z2"/>
    <w:rsid w:val="00C87346"/>
  </w:style>
  <w:style w:type="character" w:customStyle="1" w:styleId="WW8Num2z3">
    <w:name w:val="WW8Num2z3"/>
    <w:rsid w:val="00C87346"/>
  </w:style>
  <w:style w:type="character" w:customStyle="1" w:styleId="WW8Num2z4">
    <w:name w:val="WW8Num2z4"/>
    <w:rsid w:val="00C87346"/>
  </w:style>
  <w:style w:type="character" w:customStyle="1" w:styleId="WW8Num2z5">
    <w:name w:val="WW8Num2z5"/>
    <w:rsid w:val="00C87346"/>
  </w:style>
  <w:style w:type="character" w:customStyle="1" w:styleId="WW8Num2z6">
    <w:name w:val="WW8Num2z6"/>
    <w:rsid w:val="00C87346"/>
  </w:style>
  <w:style w:type="character" w:customStyle="1" w:styleId="WW8Num2z7">
    <w:name w:val="WW8Num2z7"/>
    <w:rsid w:val="00C87346"/>
  </w:style>
  <w:style w:type="character" w:customStyle="1" w:styleId="WW8Num2z8">
    <w:name w:val="WW8Num2z8"/>
    <w:rsid w:val="00C87346"/>
  </w:style>
  <w:style w:type="character" w:customStyle="1" w:styleId="10">
    <w:name w:val="Основной шрифт абзаца1"/>
    <w:rsid w:val="00C87346"/>
  </w:style>
  <w:style w:type="character" w:customStyle="1" w:styleId="a3">
    <w:name w:val="Текст выноски Знак"/>
    <w:rsid w:val="00C87346"/>
    <w:rPr>
      <w:rFonts w:ascii="Segoe UI" w:hAnsi="Segoe UI" w:cs="Segoe UI"/>
      <w:sz w:val="18"/>
      <w:szCs w:val="18"/>
    </w:rPr>
  </w:style>
  <w:style w:type="character" w:styleId="a4">
    <w:name w:val="Hyperlink"/>
    <w:rsid w:val="00C87346"/>
    <w:rPr>
      <w:color w:val="000080"/>
      <w:u w:val="single"/>
    </w:rPr>
  </w:style>
  <w:style w:type="character" w:customStyle="1" w:styleId="a5">
    <w:name w:val="Символ сноски"/>
    <w:rsid w:val="00C87346"/>
    <w:rPr>
      <w:vertAlign w:val="superscript"/>
    </w:rPr>
  </w:style>
  <w:style w:type="character" w:customStyle="1" w:styleId="FootnoteCharacters">
    <w:name w:val="Footnote Characters"/>
    <w:rsid w:val="00C87346"/>
    <w:rPr>
      <w:vertAlign w:val="superscript"/>
    </w:rPr>
  </w:style>
  <w:style w:type="character" w:customStyle="1" w:styleId="WW-">
    <w:name w:val="WW-Символ сноски"/>
    <w:rsid w:val="00C87346"/>
  </w:style>
  <w:style w:type="character" w:customStyle="1" w:styleId="a6">
    <w:name w:val="Символ концевой сноски"/>
    <w:rsid w:val="00C87346"/>
    <w:rPr>
      <w:vertAlign w:val="superscript"/>
    </w:rPr>
  </w:style>
  <w:style w:type="character" w:customStyle="1" w:styleId="WW-0">
    <w:name w:val="WW-Символ концевой сноски"/>
    <w:rsid w:val="00C87346"/>
  </w:style>
  <w:style w:type="character" w:customStyle="1" w:styleId="11">
    <w:name w:val="Гиперссылка1"/>
    <w:rsid w:val="00C87346"/>
    <w:rPr>
      <w:color w:val="0563C1"/>
      <w:u w:val="single"/>
    </w:rPr>
  </w:style>
  <w:style w:type="paragraph" w:customStyle="1" w:styleId="12">
    <w:name w:val="Заголовок1"/>
    <w:basedOn w:val="a"/>
    <w:next w:val="a7"/>
    <w:rsid w:val="00C87346"/>
    <w:pPr>
      <w:keepNext/>
      <w:suppressAutoHyphens/>
      <w:spacing w:before="240" w:after="120" w:line="254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7">
    <w:name w:val="Body Text"/>
    <w:basedOn w:val="a"/>
    <w:link w:val="a8"/>
    <w:rsid w:val="00C87346"/>
    <w:pPr>
      <w:suppressAutoHyphens/>
      <w:spacing w:after="140" w:line="276" w:lineRule="auto"/>
    </w:pPr>
    <w:rPr>
      <w:rFonts w:ascii="Calibri" w:eastAsia="Calibri" w:hAnsi="Calibri" w:cs="Calibri"/>
      <w:lang w:eastAsia="zh-CN"/>
    </w:rPr>
  </w:style>
  <w:style w:type="character" w:customStyle="1" w:styleId="a8">
    <w:name w:val="Основной текст Знак"/>
    <w:basedOn w:val="a0"/>
    <w:link w:val="a7"/>
    <w:rsid w:val="00C87346"/>
    <w:rPr>
      <w:rFonts w:ascii="Calibri" w:eastAsia="Calibri" w:hAnsi="Calibri" w:cs="Calibri"/>
      <w:lang w:eastAsia="zh-CN"/>
    </w:rPr>
  </w:style>
  <w:style w:type="paragraph" w:styleId="a9">
    <w:name w:val="List"/>
    <w:basedOn w:val="a7"/>
    <w:rsid w:val="00C87346"/>
    <w:rPr>
      <w:rFonts w:cs="Arial"/>
    </w:rPr>
  </w:style>
  <w:style w:type="paragraph" w:styleId="aa">
    <w:name w:val="caption"/>
    <w:basedOn w:val="a"/>
    <w:qFormat/>
    <w:rsid w:val="00C87346"/>
    <w:pPr>
      <w:suppressLineNumbers/>
      <w:suppressAutoHyphens/>
      <w:spacing w:before="120" w:after="120" w:line="254" w:lineRule="auto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C87346"/>
    <w:pPr>
      <w:suppressLineNumbers/>
      <w:suppressAutoHyphens/>
      <w:spacing w:line="254" w:lineRule="auto"/>
    </w:pPr>
    <w:rPr>
      <w:rFonts w:ascii="Calibri" w:eastAsia="Calibri" w:hAnsi="Calibri" w:cs="Arial"/>
      <w:lang w:eastAsia="zh-CN"/>
    </w:rPr>
  </w:style>
  <w:style w:type="paragraph" w:customStyle="1" w:styleId="14">
    <w:name w:val="Название объекта1"/>
    <w:basedOn w:val="a"/>
    <w:rsid w:val="00C87346"/>
    <w:pPr>
      <w:suppressLineNumbers/>
      <w:suppressAutoHyphens/>
      <w:spacing w:before="120" w:after="120" w:line="254" w:lineRule="auto"/>
    </w:pPr>
    <w:rPr>
      <w:rFonts w:ascii="Calibri" w:eastAsia="Calibri" w:hAnsi="Calibri" w:cs="Arial"/>
      <w:i/>
      <w:iCs/>
      <w:sz w:val="24"/>
      <w:szCs w:val="24"/>
      <w:lang w:eastAsia="zh-CN"/>
    </w:rPr>
  </w:style>
  <w:style w:type="paragraph" w:styleId="15">
    <w:name w:val="index 1"/>
    <w:basedOn w:val="a"/>
    <w:next w:val="a"/>
    <w:autoRedefine/>
    <w:uiPriority w:val="99"/>
    <w:semiHidden/>
    <w:unhideWhenUsed/>
    <w:rsid w:val="00C87346"/>
    <w:pPr>
      <w:spacing w:after="0" w:line="240" w:lineRule="auto"/>
      <w:ind w:left="220" w:hanging="220"/>
    </w:pPr>
  </w:style>
  <w:style w:type="paragraph" w:styleId="ab">
    <w:name w:val="index heading"/>
    <w:basedOn w:val="a"/>
    <w:rsid w:val="00C87346"/>
    <w:pPr>
      <w:suppressLineNumbers/>
      <w:suppressAutoHyphens/>
      <w:spacing w:line="254" w:lineRule="auto"/>
    </w:pPr>
    <w:rPr>
      <w:rFonts w:ascii="Calibri" w:eastAsia="Calibri" w:hAnsi="Calibri" w:cs="Arial"/>
      <w:lang w:eastAsia="zh-CN"/>
    </w:rPr>
  </w:style>
  <w:style w:type="paragraph" w:styleId="ac">
    <w:name w:val="Balloon Text"/>
    <w:basedOn w:val="a"/>
    <w:link w:val="16"/>
    <w:rsid w:val="00C87346"/>
    <w:pPr>
      <w:suppressAutoHyphens/>
      <w:spacing w:after="0" w:line="240" w:lineRule="auto"/>
    </w:pPr>
    <w:rPr>
      <w:rFonts w:ascii="Segoe UI" w:eastAsia="Calibri" w:hAnsi="Segoe UI" w:cs="Segoe UI"/>
      <w:sz w:val="18"/>
      <w:szCs w:val="18"/>
      <w:lang w:eastAsia="zh-CN"/>
    </w:rPr>
  </w:style>
  <w:style w:type="character" w:customStyle="1" w:styleId="16">
    <w:name w:val="Текст выноски Знак1"/>
    <w:basedOn w:val="a0"/>
    <w:link w:val="ac"/>
    <w:rsid w:val="00C87346"/>
    <w:rPr>
      <w:rFonts w:ascii="Segoe UI" w:eastAsia="Calibri" w:hAnsi="Segoe UI" w:cs="Segoe UI"/>
      <w:sz w:val="18"/>
      <w:szCs w:val="18"/>
      <w:lang w:eastAsia="zh-CN"/>
    </w:rPr>
  </w:style>
  <w:style w:type="paragraph" w:customStyle="1" w:styleId="ConsPlusNormal">
    <w:name w:val="ConsPlusNormal"/>
    <w:rsid w:val="00C87346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d">
    <w:name w:val="List Paragraph"/>
    <w:basedOn w:val="a"/>
    <w:qFormat/>
    <w:rsid w:val="00C87346"/>
    <w:pPr>
      <w:suppressAutoHyphens/>
      <w:spacing w:after="0" w:line="254" w:lineRule="auto"/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ConsPlusNonformat">
    <w:name w:val="ConsPlusNonformat"/>
    <w:rsid w:val="00C87346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Cs w:val="20"/>
      <w:lang w:eastAsia="zh-CN"/>
    </w:rPr>
  </w:style>
  <w:style w:type="paragraph" w:styleId="ae">
    <w:name w:val="footnote text"/>
    <w:basedOn w:val="a"/>
    <w:link w:val="af"/>
    <w:rsid w:val="00C87346"/>
    <w:pPr>
      <w:suppressLineNumbers/>
      <w:suppressAutoHyphens/>
      <w:spacing w:line="254" w:lineRule="auto"/>
      <w:ind w:left="339" w:hanging="339"/>
    </w:pPr>
    <w:rPr>
      <w:rFonts w:ascii="Calibri" w:eastAsia="Calibri" w:hAnsi="Calibri" w:cs="Calibri"/>
      <w:sz w:val="20"/>
      <w:szCs w:val="20"/>
      <w:lang w:eastAsia="zh-CN"/>
    </w:rPr>
  </w:style>
  <w:style w:type="character" w:customStyle="1" w:styleId="af">
    <w:name w:val="Текст сноски Знак"/>
    <w:basedOn w:val="a0"/>
    <w:link w:val="ae"/>
    <w:rsid w:val="00C87346"/>
    <w:rPr>
      <w:rFonts w:ascii="Calibri" w:eastAsia="Calibri" w:hAnsi="Calibri" w:cs="Calibri"/>
      <w:sz w:val="20"/>
      <w:szCs w:val="20"/>
      <w:lang w:eastAsia="zh-CN"/>
    </w:rPr>
  </w:style>
  <w:style w:type="paragraph" w:customStyle="1" w:styleId="af0">
    <w:name w:val="Содержимое таблицы"/>
    <w:basedOn w:val="a"/>
    <w:rsid w:val="00C87346"/>
    <w:pPr>
      <w:suppressLineNumbers/>
      <w:suppressAutoHyphens/>
      <w:spacing w:line="254" w:lineRule="auto"/>
    </w:pPr>
    <w:rPr>
      <w:rFonts w:ascii="Calibri" w:eastAsia="Calibri" w:hAnsi="Calibri" w:cs="Calibri"/>
      <w:lang w:eastAsia="zh-CN"/>
    </w:rPr>
  </w:style>
  <w:style w:type="paragraph" w:customStyle="1" w:styleId="af1">
    <w:name w:val="Заголовок таблицы"/>
    <w:basedOn w:val="af0"/>
    <w:rsid w:val="00C8734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3127</Words>
  <Characters>17830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Евсельева Елена Владимировна</dc:creator>
  <cp:keywords/>
  <dc:description/>
  <cp:lastModifiedBy>Кротова Галина Гильмановна</cp:lastModifiedBy>
  <cp:revision>2</cp:revision>
  <dcterms:created xsi:type="dcterms:W3CDTF">2022-04-29T12:27:00Z</dcterms:created>
  <dcterms:modified xsi:type="dcterms:W3CDTF">2022-04-29T12:27:00Z</dcterms:modified>
</cp:coreProperties>
</file>